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93"/>
        <w:gridCol w:w="1087"/>
        <w:gridCol w:w="1118"/>
        <w:gridCol w:w="1393"/>
        <w:gridCol w:w="1555"/>
        <w:gridCol w:w="1539"/>
      </w:tblGrid>
      <w:tr w:rsidR="00EE7CBC" w:rsidRPr="00C030FF" w14:paraId="7205C678" w14:textId="77777777" w:rsidTr="00147224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7120" w14:textId="53335E01" w:rsidR="00EE7CBC" w:rsidRPr="00C030FF" w:rsidRDefault="002D473A" w:rsidP="00147224">
            <w:pPr>
              <w:jc w:val="center"/>
              <w:rPr>
                <w:rFonts w:ascii="11" w:hAnsi="11"/>
                <w:b/>
                <w:i/>
                <w:iCs/>
              </w:rPr>
            </w:pPr>
            <w:r w:rsidRPr="00C030FF">
              <w:rPr>
                <w:rFonts w:ascii="11" w:hAnsi="11"/>
              </w:rPr>
              <w:t xml:space="preserve">     </w:t>
            </w:r>
            <w:bookmarkStart w:id="0" w:name="_GoBack"/>
            <w:bookmarkEnd w:id="0"/>
            <w:r w:rsidR="00EE7CBC" w:rsidRPr="00C030FF">
              <w:rPr>
                <w:rFonts w:ascii="11" w:hAnsi="11"/>
                <w:b/>
                <w:bCs/>
              </w:rPr>
              <w:br w:type="page"/>
              <w:t xml:space="preserve">ALLEGATO B: </w:t>
            </w:r>
            <w:r w:rsidR="00EE7CBC" w:rsidRPr="00C030FF">
              <w:rPr>
                <w:rFonts w:ascii="11" w:hAnsi="11"/>
                <w:b/>
              </w:rPr>
              <w:t>GRIGLIA DI VALUTAZIONE DEI TITOLI PER ESPERTO</w:t>
            </w:r>
          </w:p>
        </w:tc>
      </w:tr>
      <w:tr w:rsidR="00EE7CBC" w:rsidRPr="00C030FF" w14:paraId="0C2FEC44" w14:textId="77777777" w:rsidTr="00147224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BCE5F" w14:textId="77777777" w:rsidR="00EE7CBC" w:rsidRPr="00C030FF" w:rsidRDefault="00EE7CBC" w:rsidP="00147224">
            <w:pPr>
              <w:snapToGrid w:val="0"/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  <w:u w:val="single"/>
              </w:rPr>
              <w:t>Criteri di ammissione:</w:t>
            </w:r>
            <w:r w:rsidRPr="00C030FF">
              <w:rPr>
                <w:rFonts w:ascii="11" w:hAnsi="11"/>
                <w:b/>
              </w:rPr>
              <w:t xml:space="preserve"> </w:t>
            </w:r>
          </w:p>
          <w:p w14:paraId="0E48F831" w14:textId="77777777" w:rsidR="00EE7CBC" w:rsidRPr="00C030FF" w:rsidRDefault="00EE7CBC" w:rsidP="00147224">
            <w:pPr>
              <w:pStyle w:val="Paragrafoelenco"/>
              <w:numPr>
                <w:ilvl w:val="0"/>
                <w:numId w:val="26"/>
              </w:numPr>
              <w:rPr>
                <w:rFonts w:ascii="11" w:hAnsi="11"/>
                <w:b/>
                <w:sz w:val="20"/>
                <w:szCs w:val="20"/>
              </w:rPr>
            </w:pPr>
            <w:r w:rsidRPr="00C030FF">
              <w:rPr>
                <w:rFonts w:ascii="11" w:hAnsi="11"/>
                <w:b/>
                <w:sz w:val="20"/>
                <w:szCs w:val="20"/>
              </w:rPr>
              <w:t>essere in possesso dei requisiti di cui all’articolo 8 per il ruolo per cui si presenta domanda</w:t>
            </w:r>
          </w:p>
          <w:p w14:paraId="206635F0" w14:textId="4CA1D97D" w:rsidR="00EE7CBC" w:rsidRPr="00C030FF" w:rsidRDefault="00EE7CBC" w:rsidP="00147224">
            <w:pPr>
              <w:pStyle w:val="Paragrafoelenco"/>
              <w:numPr>
                <w:ilvl w:val="0"/>
                <w:numId w:val="26"/>
              </w:numPr>
              <w:rPr>
                <w:rFonts w:ascii="11" w:hAnsi="11"/>
                <w:b/>
                <w:sz w:val="20"/>
                <w:szCs w:val="20"/>
              </w:rPr>
            </w:pPr>
            <w:r w:rsidRPr="00C030FF">
              <w:rPr>
                <w:rFonts w:ascii="11" w:hAnsi="11"/>
                <w:b/>
                <w:sz w:val="20"/>
                <w:szCs w:val="20"/>
              </w:rPr>
              <w:t xml:space="preserve">in aggiunta, </w:t>
            </w:r>
            <w:r w:rsidR="006C10F5" w:rsidRPr="00C030FF">
              <w:rPr>
                <w:rFonts w:ascii="11" w:hAnsi="11"/>
                <w:b/>
                <w:sz w:val="20"/>
                <w:szCs w:val="20"/>
              </w:rPr>
              <w:t>essere docente interno per tutto il periodo dell’incarico</w:t>
            </w:r>
          </w:p>
        </w:tc>
      </w:tr>
      <w:tr w:rsidR="00EE7CBC" w:rsidRPr="00C030FF" w14:paraId="4E097897" w14:textId="77777777" w:rsidTr="0016323E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87A966" w14:textId="77777777" w:rsidR="00EE7CBC" w:rsidRPr="00C030FF" w:rsidRDefault="00EE7CBC" w:rsidP="00147224">
            <w:pPr>
              <w:snapToGrid w:val="0"/>
              <w:rPr>
                <w:rFonts w:ascii="11" w:hAnsi="11"/>
                <w:b/>
              </w:rPr>
            </w:pPr>
          </w:p>
          <w:p w14:paraId="607A6679" w14:textId="77777777" w:rsidR="00EE7CBC" w:rsidRPr="00C030FF" w:rsidRDefault="00EE7CBC" w:rsidP="00147224">
            <w:pPr>
              <w:snapToGrid w:val="0"/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>L' ISTRUZIONE, LA FORMAZIONE</w:t>
            </w:r>
          </w:p>
          <w:p w14:paraId="52BA278B" w14:textId="77777777" w:rsidR="00EE7CBC" w:rsidRPr="00C030FF" w:rsidRDefault="00EE7CBC" w:rsidP="00147224">
            <w:pPr>
              <w:snapToGrid w:val="0"/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 xml:space="preserve">NELLO SPECIFICO DIPARTIMENTO IN CUI SI </w:t>
            </w:r>
          </w:p>
          <w:p w14:paraId="4A8BD570" w14:textId="77777777" w:rsidR="00EE7CBC" w:rsidRPr="00C030FF" w:rsidRDefault="00EE7CBC" w:rsidP="00147224">
            <w:pPr>
              <w:snapToGrid w:val="0"/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8810A3" w14:textId="77777777" w:rsidR="00EE7CBC" w:rsidRPr="00C030FF" w:rsidRDefault="00EE7CBC" w:rsidP="00147224">
            <w:pPr>
              <w:jc w:val="center"/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F32D16" w14:textId="77777777" w:rsidR="00EE7CBC" w:rsidRPr="00C030FF" w:rsidRDefault="00EE7CBC" w:rsidP="00147224">
            <w:pPr>
              <w:jc w:val="center"/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55FD1" w14:textId="77777777" w:rsidR="00EE7CBC" w:rsidRPr="00C030FF" w:rsidRDefault="00EE7CBC" w:rsidP="00147224">
            <w:pPr>
              <w:jc w:val="center"/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>da compilare a cura della commissione</w:t>
            </w:r>
          </w:p>
        </w:tc>
      </w:tr>
      <w:tr w:rsidR="00EE7CBC" w:rsidRPr="00C030FF" w14:paraId="0664A016" w14:textId="77777777" w:rsidTr="0016323E"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642460" w14:textId="77777777" w:rsidR="00EE7CBC" w:rsidRPr="00C030FF" w:rsidRDefault="00EE7CBC" w:rsidP="00147224">
            <w:pPr>
              <w:rPr>
                <w:rFonts w:ascii="11" w:hAnsi="11"/>
              </w:rPr>
            </w:pPr>
            <w:r w:rsidRPr="00C030FF">
              <w:rPr>
                <w:rFonts w:ascii="11" w:hAnsi="11"/>
                <w:b/>
              </w:rPr>
              <w:t xml:space="preserve">A1. LAUREA INERENTE AL RUOLO SPECIFICO </w:t>
            </w:r>
            <w:r w:rsidRPr="00C030FF">
              <w:rPr>
                <w:rFonts w:ascii="11" w:hAnsi="11"/>
              </w:rPr>
              <w:t>(vecchio ordinamento o magistrale)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469D2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  <w:r w:rsidRPr="00C030FF">
              <w:rPr>
                <w:rFonts w:ascii="11" w:hAnsi="11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EC42D4" w14:textId="77777777" w:rsidR="00EE7CBC" w:rsidRPr="00C030FF" w:rsidRDefault="00EE7CBC" w:rsidP="00147224">
            <w:pPr>
              <w:rPr>
                <w:rFonts w:ascii="11" w:hAnsi="11"/>
              </w:rPr>
            </w:pPr>
            <w:r w:rsidRPr="00C030FF">
              <w:rPr>
                <w:rFonts w:ascii="11" w:hAnsi="11"/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CC98EF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13BB1A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DA9B8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</w:tr>
      <w:tr w:rsidR="00EE7CBC" w:rsidRPr="00C030FF" w14:paraId="4779D713" w14:textId="77777777" w:rsidTr="0016323E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5E0DDC" w14:textId="77777777" w:rsidR="00EE7CBC" w:rsidRPr="00C030FF" w:rsidRDefault="00EE7CBC" w:rsidP="00147224">
            <w:pPr>
              <w:rPr>
                <w:rFonts w:ascii="11" w:hAnsi="11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468EA7" w14:textId="77777777" w:rsidR="00EE7CBC" w:rsidRPr="00C030FF" w:rsidRDefault="00EE7CBC" w:rsidP="00147224">
            <w:pPr>
              <w:rPr>
                <w:rFonts w:ascii="11" w:hAnsi="11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DBA5CA" w14:textId="77777777" w:rsidR="00EE7CBC" w:rsidRPr="00C030FF" w:rsidRDefault="00EE7CBC" w:rsidP="00147224">
            <w:pPr>
              <w:rPr>
                <w:rFonts w:ascii="11" w:hAnsi="11"/>
              </w:rPr>
            </w:pPr>
            <w:r w:rsidRPr="00C030FF">
              <w:rPr>
                <w:rFonts w:ascii="11" w:hAnsi="11"/>
                <w:b/>
              </w:rPr>
              <w:t>15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73F972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3553B3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89FDE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</w:tr>
      <w:tr w:rsidR="0016323E" w:rsidRPr="00C030FF" w14:paraId="3E9A5A7D" w14:textId="77777777" w:rsidTr="006C10F5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ED66D" w14:textId="5E49988A" w:rsidR="0016323E" w:rsidRPr="00C030FF" w:rsidRDefault="0016323E" w:rsidP="0016323E">
            <w:pPr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>A2.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B9C1CE" w14:textId="6A22870A" w:rsidR="0016323E" w:rsidRPr="00C030FF" w:rsidRDefault="006C10F5" w:rsidP="0016323E">
            <w:pPr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4CCDBC" w14:textId="77777777" w:rsidR="0016323E" w:rsidRPr="00C030FF" w:rsidRDefault="0016323E" w:rsidP="0016323E">
            <w:pPr>
              <w:snapToGrid w:val="0"/>
              <w:rPr>
                <w:rFonts w:ascii="11" w:hAnsi="1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D6D3B" w14:textId="77777777" w:rsidR="0016323E" w:rsidRPr="00C030FF" w:rsidRDefault="0016323E" w:rsidP="0016323E">
            <w:pPr>
              <w:snapToGrid w:val="0"/>
              <w:rPr>
                <w:rFonts w:ascii="11" w:hAnsi="1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4324C" w14:textId="77777777" w:rsidR="0016323E" w:rsidRPr="00C030FF" w:rsidRDefault="0016323E" w:rsidP="0016323E">
            <w:pPr>
              <w:snapToGrid w:val="0"/>
              <w:rPr>
                <w:rFonts w:ascii="11" w:hAnsi="11"/>
              </w:rPr>
            </w:pPr>
          </w:p>
        </w:tc>
      </w:tr>
      <w:tr w:rsidR="0016323E" w:rsidRPr="00C030FF" w14:paraId="5A0AB3E9" w14:textId="77777777" w:rsidTr="006C10F5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E2F01" w14:textId="36591A65" w:rsidR="0016323E" w:rsidRPr="00C030FF" w:rsidRDefault="0016323E" w:rsidP="0016323E">
            <w:pPr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>A3.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EBC02E" w14:textId="49A37BC6" w:rsidR="0016323E" w:rsidRPr="00C030FF" w:rsidRDefault="006C10F5" w:rsidP="0016323E">
            <w:pPr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389315" w14:textId="77777777" w:rsidR="0016323E" w:rsidRPr="00C030FF" w:rsidRDefault="0016323E" w:rsidP="0016323E">
            <w:pPr>
              <w:snapToGrid w:val="0"/>
              <w:rPr>
                <w:rFonts w:ascii="11" w:hAnsi="1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6F5576" w14:textId="77777777" w:rsidR="0016323E" w:rsidRPr="00C030FF" w:rsidRDefault="0016323E" w:rsidP="0016323E">
            <w:pPr>
              <w:snapToGrid w:val="0"/>
              <w:rPr>
                <w:rFonts w:ascii="11" w:hAnsi="1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E58A0" w14:textId="77777777" w:rsidR="0016323E" w:rsidRPr="00C030FF" w:rsidRDefault="0016323E" w:rsidP="0016323E">
            <w:pPr>
              <w:snapToGrid w:val="0"/>
              <w:rPr>
                <w:rFonts w:ascii="11" w:hAnsi="11"/>
              </w:rPr>
            </w:pPr>
          </w:p>
        </w:tc>
      </w:tr>
      <w:tr w:rsidR="0016323E" w:rsidRPr="00C030FF" w14:paraId="46BED486" w14:textId="77777777" w:rsidTr="006C10F5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D22F0" w14:textId="26D885D6" w:rsidR="0016323E" w:rsidRPr="00C030FF" w:rsidRDefault="0016323E" w:rsidP="0016323E">
            <w:pPr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>A</w:t>
            </w:r>
            <w:r w:rsidR="006C10F5" w:rsidRPr="00C030FF">
              <w:rPr>
                <w:rFonts w:ascii="11" w:hAnsi="11"/>
                <w:b/>
              </w:rPr>
              <w:t>4</w:t>
            </w:r>
            <w:r w:rsidRPr="00C030FF">
              <w:rPr>
                <w:rFonts w:ascii="11" w:hAnsi="11"/>
                <w:b/>
              </w:rPr>
              <w:t xml:space="preserve">. MASTER UNIVERSITARIO DI I LIVELLO ATTINENTE ALLA </w:t>
            </w:r>
            <w:r w:rsidRPr="00C030FF">
              <w:rPr>
                <w:rFonts w:ascii="11" w:hAnsi="11"/>
                <w:b/>
                <w:bCs/>
              </w:rPr>
              <w:t>SELEZIONE</w:t>
            </w:r>
            <w:r w:rsidRPr="00C030FF">
              <w:rPr>
                <w:rFonts w:ascii="11" w:hAnsi="11"/>
              </w:rPr>
              <w:t xml:space="preserve"> (in alternativa al punto A</w:t>
            </w:r>
            <w:r w:rsidR="006C10F5" w:rsidRPr="00C030FF">
              <w:rPr>
                <w:rFonts w:ascii="11" w:hAnsi="11"/>
              </w:rPr>
              <w:t>3</w:t>
            </w:r>
            <w:r w:rsidRPr="00C030FF">
              <w:rPr>
                <w:rFonts w:ascii="11" w:hAnsi="11"/>
              </w:rP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B5D7B5" w14:textId="1FD03F69" w:rsidR="0016323E" w:rsidRPr="00C030FF" w:rsidRDefault="006C10F5" w:rsidP="0016323E">
            <w:pPr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20F7D1" w14:textId="77777777" w:rsidR="0016323E" w:rsidRPr="00C030FF" w:rsidRDefault="0016323E" w:rsidP="0016323E">
            <w:pPr>
              <w:snapToGrid w:val="0"/>
              <w:rPr>
                <w:rFonts w:ascii="11" w:hAnsi="1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D00E8D" w14:textId="77777777" w:rsidR="0016323E" w:rsidRPr="00C030FF" w:rsidRDefault="0016323E" w:rsidP="0016323E">
            <w:pPr>
              <w:snapToGrid w:val="0"/>
              <w:rPr>
                <w:rFonts w:ascii="11" w:hAnsi="1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1A5A" w14:textId="77777777" w:rsidR="0016323E" w:rsidRPr="00C030FF" w:rsidRDefault="0016323E" w:rsidP="0016323E">
            <w:pPr>
              <w:snapToGrid w:val="0"/>
              <w:rPr>
                <w:rFonts w:ascii="11" w:hAnsi="11"/>
              </w:rPr>
            </w:pPr>
          </w:p>
        </w:tc>
      </w:tr>
      <w:tr w:rsidR="00EE7CBC" w:rsidRPr="00C030FF" w14:paraId="291DB0C8" w14:textId="77777777" w:rsidTr="0016323E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E7DA09" w14:textId="77777777" w:rsidR="00EE7CBC" w:rsidRPr="00C030FF" w:rsidRDefault="00EE7CBC" w:rsidP="00147224">
            <w:pPr>
              <w:rPr>
                <w:rFonts w:ascii="11" w:hAnsi="11"/>
                <w:b/>
              </w:rPr>
            </w:pPr>
          </w:p>
          <w:p w14:paraId="2FA4694E" w14:textId="77777777" w:rsidR="00EE7CBC" w:rsidRPr="00C030FF" w:rsidRDefault="00EE7CBC" w:rsidP="00147224">
            <w:pPr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 xml:space="preserve">LE CERTIFICAZIONI OTTENUTE  </w:t>
            </w:r>
          </w:p>
          <w:p w14:paraId="5168AD9A" w14:textId="77777777" w:rsidR="00EE7CBC" w:rsidRPr="00C030FF" w:rsidRDefault="00EE7CBC" w:rsidP="00147224">
            <w:pPr>
              <w:rPr>
                <w:rFonts w:ascii="11" w:hAnsi="11"/>
                <w:b/>
                <w:u w:val="single"/>
              </w:rPr>
            </w:pPr>
            <w:r w:rsidRPr="00C030FF">
              <w:rPr>
                <w:rFonts w:ascii="11" w:hAnsi="11"/>
                <w:b/>
                <w:u w:val="single"/>
              </w:rPr>
              <w:t>NELLO SPECIFICO SETTORE IN CUI SI CONCORRE</w:t>
            </w:r>
          </w:p>
          <w:p w14:paraId="37D8C5BC" w14:textId="77777777" w:rsidR="00EE7CBC" w:rsidRPr="00C030FF" w:rsidRDefault="00EE7CBC" w:rsidP="00147224">
            <w:pPr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ab/>
            </w:r>
            <w:r w:rsidRPr="00C030FF">
              <w:rPr>
                <w:rFonts w:ascii="11" w:hAnsi="11"/>
                <w:b/>
              </w:rPr>
              <w:tab/>
            </w:r>
            <w:r w:rsidRPr="00C030FF">
              <w:rPr>
                <w:rFonts w:ascii="11" w:hAnsi="11"/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26A081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E83B38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4C2B0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</w:tr>
      <w:tr w:rsidR="00EE7CBC" w:rsidRPr="00C030FF" w14:paraId="7288282C" w14:textId="77777777" w:rsidTr="0016323E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13B023" w14:textId="77777777" w:rsidR="00EE7CBC" w:rsidRPr="00C030FF" w:rsidRDefault="00EE7CBC" w:rsidP="00147224">
            <w:pPr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>B1. COMPETENZE I.C.T. CERTIFICATE riconosciute dal MIUR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59137E" w14:textId="77777777" w:rsidR="00EE7CBC" w:rsidRPr="00C030FF" w:rsidRDefault="00EE7CBC" w:rsidP="00147224">
            <w:pPr>
              <w:rPr>
                <w:rFonts w:ascii="11" w:hAnsi="11"/>
                <w:b/>
              </w:rPr>
            </w:pPr>
            <w:r w:rsidRPr="00C030FF">
              <w:rPr>
                <w:rFonts w:ascii="11" w:hAnsi="11"/>
              </w:rPr>
              <w:t xml:space="preserve">Max 1 </w:t>
            </w:r>
            <w:proofErr w:type="spellStart"/>
            <w:r w:rsidRPr="00C030FF">
              <w:rPr>
                <w:rFonts w:ascii="11" w:hAnsi="11"/>
              </w:rPr>
              <w:t>cert</w:t>
            </w:r>
            <w:proofErr w:type="spellEnd"/>
            <w:r w:rsidRPr="00C030FF">
              <w:rPr>
                <w:rFonts w:ascii="11" w:hAnsi="11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4DAE73" w14:textId="77777777" w:rsidR="00EE7CBC" w:rsidRPr="00C030FF" w:rsidRDefault="00EE7CBC" w:rsidP="00147224">
            <w:pPr>
              <w:rPr>
                <w:rFonts w:ascii="11" w:hAnsi="11"/>
              </w:rPr>
            </w:pPr>
            <w:r w:rsidRPr="00C030FF">
              <w:rPr>
                <w:rFonts w:ascii="11" w:hAnsi="11"/>
                <w:b/>
              </w:rPr>
              <w:t xml:space="preserve">5 punti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2A5E47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6F7DDF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C90B5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</w:tr>
      <w:tr w:rsidR="00EE7CBC" w:rsidRPr="00C030FF" w14:paraId="483F3618" w14:textId="77777777" w:rsidTr="0016323E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7A1791" w14:textId="77777777" w:rsidR="00EE7CBC" w:rsidRPr="00C030FF" w:rsidRDefault="00EE7CBC" w:rsidP="00147224">
            <w:pPr>
              <w:rPr>
                <w:rFonts w:ascii="11" w:hAnsi="11"/>
                <w:b/>
              </w:rPr>
            </w:pPr>
          </w:p>
          <w:p w14:paraId="22E711FC" w14:textId="77777777" w:rsidR="00EE7CBC" w:rsidRPr="00C030FF" w:rsidRDefault="00EE7CBC" w:rsidP="00147224">
            <w:pPr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>LE ESPERIENZE</w:t>
            </w:r>
          </w:p>
          <w:p w14:paraId="15A9B137" w14:textId="77777777" w:rsidR="00EE7CBC" w:rsidRPr="00C030FF" w:rsidRDefault="00EE7CBC" w:rsidP="00147224">
            <w:pPr>
              <w:rPr>
                <w:rFonts w:ascii="11" w:hAnsi="11"/>
                <w:b/>
                <w:u w:val="single"/>
              </w:rPr>
            </w:pPr>
            <w:r w:rsidRPr="00C030FF">
              <w:rPr>
                <w:rFonts w:ascii="11" w:hAnsi="11"/>
                <w:b/>
                <w:u w:val="single"/>
              </w:rPr>
              <w:t>NELLO SPECIFICO SETTORE IN CUI SI CONCORRE</w:t>
            </w:r>
          </w:p>
          <w:p w14:paraId="2A003518" w14:textId="77777777" w:rsidR="00EE7CBC" w:rsidRPr="00C030FF" w:rsidRDefault="00EE7CBC" w:rsidP="00147224">
            <w:pPr>
              <w:rPr>
                <w:rFonts w:ascii="11" w:hAnsi="1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019057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0B4368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5B28A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</w:tr>
      <w:tr w:rsidR="00EE7CBC" w:rsidRPr="00C030FF" w14:paraId="7279A8E6" w14:textId="77777777" w:rsidTr="0016323E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0B0804" w14:textId="77777777" w:rsidR="00EE7CBC" w:rsidRPr="00C030FF" w:rsidRDefault="00EE7CBC" w:rsidP="00147224">
            <w:pPr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>C1. CONOSCENZE SPECIFICHE DELL'</w:t>
            </w:r>
          </w:p>
          <w:p w14:paraId="0E3F5E5E" w14:textId="77777777" w:rsidR="00EE7CBC" w:rsidRPr="00C030FF" w:rsidRDefault="00EE7CBC" w:rsidP="00147224">
            <w:pPr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>ARGOMENTO (documentate attraverso incarichi di esperto in progetti ricadenti nei fondi europei presso scuole statali)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13F89E" w14:textId="77777777" w:rsidR="00EE7CBC" w:rsidRPr="00C030FF" w:rsidRDefault="00EE7CBC" w:rsidP="00147224">
            <w:pPr>
              <w:rPr>
                <w:rFonts w:ascii="11" w:hAnsi="11"/>
              </w:rPr>
            </w:pPr>
            <w:r w:rsidRPr="00C030FF">
              <w:rPr>
                <w:rFonts w:ascii="11" w:hAnsi="11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358F48" w14:textId="6A4D2906" w:rsidR="00EE7CBC" w:rsidRPr="00C030FF" w:rsidRDefault="006C10F5" w:rsidP="00147224">
            <w:pPr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>2</w:t>
            </w:r>
            <w:r w:rsidR="00EE7CBC" w:rsidRPr="00C030FF">
              <w:rPr>
                <w:rFonts w:ascii="11" w:hAnsi="11"/>
                <w:b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C67460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6B820E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449A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</w:tr>
      <w:tr w:rsidR="00EE7CBC" w:rsidRPr="00C030FF" w14:paraId="287A22C9" w14:textId="77777777" w:rsidTr="0016323E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518168" w14:textId="77777777" w:rsidR="00EE7CBC" w:rsidRPr="00C030FF" w:rsidRDefault="00EE7CBC" w:rsidP="00147224">
            <w:pPr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>C2. CONOSCENZE SPECIFICHE DELL'</w:t>
            </w:r>
          </w:p>
          <w:p w14:paraId="11DE4462" w14:textId="3965FA9B" w:rsidR="00EE7CBC" w:rsidRPr="00C030FF" w:rsidRDefault="00EE7CBC" w:rsidP="00147224">
            <w:pPr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>ARGOMENTO (documentate attraverso pubblicazioni di corsi di formazione</w:t>
            </w:r>
            <w:r w:rsidR="000B7E48" w:rsidRPr="00C030FF">
              <w:rPr>
                <w:rFonts w:ascii="11" w:hAnsi="11"/>
                <w:b/>
              </w:rPr>
              <w:t xml:space="preserve"> anche</w:t>
            </w:r>
            <w:r w:rsidRPr="00C030FF">
              <w:rPr>
                <w:rFonts w:ascii="11" w:hAnsi="11"/>
                <w:b/>
              </w:rPr>
              <w:t xml:space="preserve"> online)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F20FAA" w14:textId="77777777" w:rsidR="00EE7CBC" w:rsidRPr="00C030FF" w:rsidRDefault="00EE7CBC" w:rsidP="00147224">
            <w:pPr>
              <w:rPr>
                <w:rFonts w:ascii="11" w:hAnsi="11"/>
              </w:rPr>
            </w:pPr>
            <w:r w:rsidRPr="00C030FF">
              <w:rPr>
                <w:rFonts w:ascii="11" w:hAnsi="11"/>
              </w:rP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4F98BD" w14:textId="77777777" w:rsidR="00EE7CBC" w:rsidRPr="00C030FF" w:rsidRDefault="00EE7CBC" w:rsidP="00147224">
            <w:pPr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A37C68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E84AEB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EE87E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</w:tr>
      <w:tr w:rsidR="00EE7CBC" w:rsidRPr="00C030FF" w14:paraId="0D3A20CC" w14:textId="77777777" w:rsidTr="0016323E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9539FB" w14:textId="77777777" w:rsidR="00EE7CBC" w:rsidRPr="00C030FF" w:rsidRDefault="00EE7CBC" w:rsidP="00147224">
            <w:pPr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>C3. CONOSCENZE SPECIFICHE DELL'</w:t>
            </w:r>
          </w:p>
          <w:p w14:paraId="27DE3E88" w14:textId="77777777" w:rsidR="00EE7CBC" w:rsidRPr="00C030FF" w:rsidRDefault="00EE7CBC" w:rsidP="00147224">
            <w:pPr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>ARGOMENTO (documentate attraverso esperienze di esperto in tematiche inerenti all’argomento della selezione in aggiunta a quelli del punto C1)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11B410" w14:textId="77777777" w:rsidR="00EE7CBC" w:rsidRPr="00C030FF" w:rsidRDefault="00EE7CBC" w:rsidP="00147224">
            <w:pPr>
              <w:rPr>
                <w:rFonts w:ascii="11" w:hAnsi="11"/>
              </w:rPr>
            </w:pPr>
            <w:r w:rsidRPr="00C030FF">
              <w:rPr>
                <w:rFonts w:ascii="11" w:hAnsi="11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357653" w14:textId="77777777" w:rsidR="00EE7CBC" w:rsidRPr="00C030FF" w:rsidRDefault="00EE7CBC" w:rsidP="00147224">
            <w:pPr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08FD95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F51626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F5B30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</w:tr>
      <w:tr w:rsidR="00EE7CBC" w:rsidRPr="00C030FF" w14:paraId="49024B7D" w14:textId="77777777" w:rsidTr="0016323E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08FC38" w14:textId="77777777" w:rsidR="00EE7CBC" w:rsidRPr="00C030FF" w:rsidRDefault="00EE7CBC" w:rsidP="00147224">
            <w:pPr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>C4. CONOSCENZE SPECIFICHE DELL'</w:t>
            </w:r>
          </w:p>
          <w:p w14:paraId="15C0961C" w14:textId="77777777" w:rsidR="00EE7CBC" w:rsidRPr="00C030FF" w:rsidRDefault="00EE7CBC" w:rsidP="00147224">
            <w:pPr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>ARGOMENTO (documentate attraverso esperienze lavorative professionali inerenti all’oggetto dell’incarico)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4B78A1" w14:textId="77777777" w:rsidR="00EE7CBC" w:rsidRPr="00C030FF" w:rsidRDefault="00EE7CBC" w:rsidP="00147224">
            <w:pPr>
              <w:rPr>
                <w:rFonts w:ascii="11" w:hAnsi="11"/>
              </w:rPr>
            </w:pPr>
            <w:r w:rsidRPr="00C030FF">
              <w:rPr>
                <w:rFonts w:ascii="11" w:hAnsi="11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F84C4" w14:textId="77777777" w:rsidR="00EE7CBC" w:rsidRPr="00C030FF" w:rsidRDefault="00EE7CBC" w:rsidP="00147224">
            <w:pPr>
              <w:rPr>
                <w:rFonts w:ascii="11" w:hAnsi="11"/>
                <w:b/>
              </w:rPr>
            </w:pPr>
            <w:r w:rsidRPr="00C030FF">
              <w:rPr>
                <w:rFonts w:ascii="11" w:hAnsi="11"/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752998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C9969E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4028A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</w:tr>
      <w:tr w:rsidR="00EE7CBC" w:rsidRPr="00C030FF" w14:paraId="17DF15A5" w14:textId="77777777" w:rsidTr="0016323E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16CEB4" w14:textId="77777777" w:rsidR="00EE7CBC" w:rsidRPr="00C030FF" w:rsidRDefault="00EE7CBC" w:rsidP="00147224">
            <w:pPr>
              <w:rPr>
                <w:rFonts w:ascii="11" w:hAnsi="11"/>
              </w:rPr>
            </w:pPr>
            <w:r w:rsidRPr="00C030FF">
              <w:rPr>
                <w:rFonts w:ascii="11" w:hAnsi="11"/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04B67F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D9D737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231D9" w14:textId="77777777" w:rsidR="00EE7CBC" w:rsidRPr="00C030FF" w:rsidRDefault="00EE7CBC" w:rsidP="00147224">
            <w:pPr>
              <w:snapToGrid w:val="0"/>
              <w:rPr>
                <w:rFonts w:ascii="11" w:hAnsi="11"/>
              </w:rPr>
            </w:pPr>
          </w:p>
        </w:tc>
      </w:tr>
    </w:tbl>
    <w:p w14:paraId="17243F82" w14:textId="77777777" w:rsidR="00B2430C" w:rsidRPr="00C030FF" w:rsidRDefault="00B2430C" w:rsidP="00EE7CBC">
      <w:pPr>
        <w:autoSpaceDE w:val="0"/>
        <w:spacing w:after="200"/>
        <w:mirrorIndents/>
        <w:rPr>
          <w:rFonts w:ascii="11" w:eastAsiaTheme="minorEastAsia" w:hAnsi="11"/>
        </w:rPr>
      </w:pPr>
    </w:p>
    <w:sectPr w:rsidR="00B2430C" w:rsidRPr="00C030FF" w:rsidSect="000359FD">
      <w:footerReference w:type="even" r:id="rId8"/>
      <w:footerReference w:type="default" r:id="rId9"/>
      <w:pgSz w:w="11907" w:h="16839" w:code="9"/>
      <w:pgMar w:top="284" w:right="1134" w:bottom="426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5D2E2" w14:textId="77777777" w:rsidR="00147224" w:rsidRDefault="00147224">
      <w:r>
        <w:separator/>
      </w:r>
    </w:p>
  </w:endnote>
  <w:endnote w:type="continuationSeparator" w:id="0">
    <w:p w14:paraId="0AD3ABB6" w14:textId="77777777" w:rsidR="00147224" w:rsidRDefault="0014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1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147224" w:rsidRDefault="001472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147224" w:rsidRDefault="00147224">
    <w:pPr>
      <w:pStyle w:val="Pidipagina"/>
    </w:pPr>
  </w:p>
  <w:p w14:paraId="055F06A6" w14:textId="77777777" w:rsidR="00147224" w:rsidRDefault="00147224"/>
  <w:p w14:paraId="7982F905" w14:textId="77777777" w:rsidR="00147224" w:rsidRDefault="0014722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99777" w14:textId="0B1C50D2" w:rsidR="00147224" w:rsidRDefault="001472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22BF3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147224" w:rsidRDefault="00147224">
    <w:pPr>
      <w:pStyle w:val="Pidipagina"/>
    </w:pPr>
  </w:p>
  <w:p w14:paraId="17DE312E" w14:textId="77777777" w:rsidR="00147224" w:rsidRDefault="00147224"/>
  <w:p w14:paraId="2BBCCEC0" w14:textId="77777777" w:rsidR="00147224" w:rsidRDefault="0014722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67D7A" w14:textId="77777777" w:rsidR="00147224" w:rsidRDefault="00147224">
      <w:r>
        <w:separator/>
      </w:r>
    </w:p>
  </w:footnote>
  <w:footnote w:type="continuationSeparator" w:id="0">
    <w:p w14:paraId="1F96BB00" w14:textId="77777777" w:rsidR="00147224" w:rsidRDefault="00147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D4655"/>
    <w:multiLevelType w:val="hybridMultilevel"/>
    <w:tmpl w:val="D1542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6"/>
  </w:num>
  <w:num w:numId="9">
    <w:abstractNumId w:val="12"/>
  </w:num>
  <w:num w:numId="10">
    <w:abstractNumId w:val="37"/>
  </w:num>
  <w:num w:numId="11">
    <w:abstractNumId w:val="24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4"/>
  </w:num>
  <w:num w:numId="17">
    <w:abstractNumId w:val="9"/>
  </w:num>
  <w:num w:numId="18">
    <w:abstractNumId w:val="25"/>
  </w:num>
  <w:num w:numId="19">
    <w:abstractNumId w:val="3"/>
  </w:num>
  <w:num w:numId="20">
    <w:abstractNumId w:val="4"/>
  </w:num>
  <w:num w:numId="21">
    <w:abstractNumId w:val="14"/>
  </w:num>
  <w:num w:numId="22">
    <w:abstractNumId w:val="16"/>
  </w:num>
  <w:num w:numId="23">
    <w:abstractNumId w:val="19"/>
  </w:num>
  <w:num w:numId="24">
    <w:abstractNumId w:val="29"/>
  </w:num>
  <w:num w:numId="25">
    <w:abstractNumId w:val="11"/>
  </w:num>
  <w:num w:numId="26">
    <w:abstractNumId w:val="30"/>
  </w:num>
  <w:num w:numId="27">
    <w:abstractNumId w:val="20"/>
  </w:num>
  <w:num w:numId="28">
    <w:abstractNumId w:val="28"/>
  </w:num>
  <w:num w:numId="29">
    <w:abstractNumId w:val="31"/>
  </w:num>
  <w:num w:numId="30">
    <w:abstractNumId w:val="33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5"/>
  </w:num>
  <w:num w:numId="34">
    <w:abstractNumId w:val="32"/>
  </w:num>
  <w:num w:numId="35">
    <w:abstractNumId w:val="23"/>
  </w:num>
  <w:num w:numId="36">
    <w:abstractNumId w:val="22"/>
  </w:num>
  <w:num w:numId="37">
    <w:abstractNumId w:val="15"/>
  </w:num>
  <w:num w:numId="38">
    <w:abstractNumId w:val="17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5234"/>
    <w:rsid w:val="000359FD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7094"/>
    <w:rsid w:val="000929FB"/>
    <w:rsid w:val="00093B8A"/>
    <w:rsid w:val="00095FAC"/>
    <w:rsid w:val="000A19BA"/>
    <w:rsid w:val="000A2C09"/>
    <w:rsid w:val="000A74CB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224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111F"/>
    <w:rsid w:val="00207849"/>
    <w:rsid w:val="00210607"/>
    <w:rsid w:val="00211108"/>
    <w:rsid w:val="00213B82"/>
    <w:rsid w:val="00213C1D"/>
    <w:rsid w:val="0021559E"/>
    <w:rsid w:val="0021725D"/>
    <w:rsid w:val="00217C76"/>
    <w:rsid w:val="00217E15"/>
    <w:rsid w:val="00222A56"/>
    <w:rsid w:val="002247FE"/>
    <w:rsid w:val="00225146"/>
    <w:rsid w:val="00226CB3"/>
    <w:rsid w:val="0023285D"/>
    <w:rsid w:val="00240337"/>
    <w:rsid w:val="002425CA"/>
    <w:rsid w:val="0024391D"/>
    <w:rsid w:val="0025352F"/>
    <w:rsid w:val="002539BB"/>
    <w:rsid w:val="00254915"/>
    <w:rsid w:val="00255CE2"/>
    <w:rsid w:val="0025698C"/>
    <w:rsid w:val="0026467A"/>
    <w:rsid w:val="00265864"/>
    <w:rsid w:val="002708A6"/>
    <w:rsid w:val="002772BD"/>
    <w:rsid w:val="00282A21"/>
    <w:rsid w:val="00283797"/>
    <w:rsid w:val="002860BF"/>
    <w:rsid w:val="00286C40"/>
    <w:rsid w:val="0029126B"/>
    <w:rsid w:val="0029332E"/>
    <w:rsid w:val="002943C2"/>
    <w:rsid w:val="00297481"/>
    <w:rsid w:val="002A014D"/>
    <w:rsid w:val="002A6431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698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1CAA"/>
    <w:rsid w:val="003D24B4"/>
    <w:rsid w:val="003D2AA2"/>
    <w:rsid w:val="003D4352"/>
    <w:rsid w:val="003E18F4"/>
    <w:rsid w:val="003E2DA4"/>
    <w:rsid w:val="003E2E35"/>
    <w:rsid w:val="003E5C47"/>
    <w:rsid w:val="003E6F53"/>
    <w:rsid w:val="003F2D21"/>
    <w:rsid w:val="003F5439"/>
    <w:rsid w:val="004067A3"/>
    <w:rsid w:val="004076E9"/>
    <w:rsid w:val="00414813"/>
    <w:rsid w:val="00416DC1"/>
    <w:rsid w:val="00430C48"/>
    <w:rsid w:val="00433CB5"/>
    <w:rsid w:val="00435CFB"/>
    <w:rsid w:val="0044224C"/>
    <w:rsid w:val="00443639"/>
    <w:rsid w:val="00446355"/>
    <w:rsid w:val="0044774A"/>
    <w:rsid w:val="00447859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D3A"/>
    <w:rsid w:val="0049736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07E3C"/>
    <w:rsid w:val="005104C0"/>
    <w:rsid w:val="0051112D"/>
    <w:rsid w:val="005142AF"/>
    <w:rsid w:val="00520DBD"/>
    <w:rsid w:val="00520F00"/>
    <w:rsid w:val="00522BF3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78D9"/>
    <w:rsid w:val="00647912"/>
    <w:rsid w:val="0065050C"/>
    <w:rsid w:val="0065467C"/>
    <w:rsid w:val="00660340"/>
    <w:rsid w:val="0066271B"/>
    <w:rsid w:val="00663BD8"/>
    <w:rsid w:val="006648CD"/>
    <w:rsid w:val="006659E6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97133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36C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402C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0087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D400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66C3E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9F6E7E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35B7"/>
    <w:rsid w:val="00AC62CF"/>
    <w:rsid w:val="00AD07E7"/>
    <w:rsid w:val="00AD0D3C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078F7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2AF4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3DC"/>
    <w:rsid w:val="00C02BED"/>
    <w:rsid w:val="00C030FF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6E5F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722F"/>
    <w:rsid w:val="00D77455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5DC9"/>
    <w:rsid w:val="00E674A1"/>
    <w:rsid w:val="00E674BE"/>
    <w:rsid w:val="00E72F8E"/>
    <w:rsid w:val="00E73B87"/>
    <w:rsid w:val="00E74814"/>
    <w:rsid w:val="00E7672F"/>
    <w:rsid w:val="00E81405"/>
    <w:rsid w:val="00E872D0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445C"/>
    <w:rsid w:val="00F164C7"/>
    <w:rsid w:val="00F2100B"/>
    <w:rsid w:val="00F21F17"/>
    <w:rsid w:val="00F2677F"/>
    <w:rsid w:val="00F3527E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254915"/>
  </w:style>
  <w:style w:type="paragraph" w:customStyle="1" w:styleId="Nomesociet">
    <w:name w:val="Nome società"/>
    <w:basedOn w:val="Normale"/>
    <w:rsid w:val="00254915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66D56-F08A-4641-A884-ED8E140DF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239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</cp:lastModifiedBy>
  <cp:revision>24</cp:revision>
  <cp:lastPrinted>2020-02-24T13:03:00Z</cp:lastPrinted>
  <dcterms:created xsi:type="dcterms:W3CDTF">2023-10-20T15:58:00Z</dcterms:created>
  <dcterms:modified xsi:type="dcterms:W3CDTF">2025-04-16T13:38:00Z</dcterms:modified>
</cp:coreProperties>
</file>