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F511" w14:textId="3BC36427" w:rsidR="00703338" w:rsidRPr="00E81405" w:rsidRDefault="00703338" w:rsidP="00703338">
      <w:pPr>
        <w:widowControl w:val="0"/>
        <w:suppressAutoHyphens/>
        <w:autoSpaceDE w:val="0"/>
        <w:spacing w:line="276" w:lineRule="auto"/>
        <w:rPr>
          <w:rFonts w:ascii="11" w:eastAsiaTheme="minorEastAsia" w:hAnsi="11"/>
          <w:sz w:val="22"/>
          <w:szCs w:val="22"/>
        </w:rPr>
      </w:pPr>
      <w:r w:rsidRPr="00E81405">
        <w:rPr>
          <w:rFonts w:ascii="11" w:eastAsiaTheme="minorEastAsia" w:hAnsi="11"/>
          <w:b/>
          <w:sz w:val="22"/>
          <w:szCs w:val="22"/>
          <w:u w:val="single"/>
          <w:lang w:eastAsia="ar-SA"/>
        </w:rPr>
        <w:t>ALLEGATO A</w:t>
      </w:r>
      <w:r w:rsidRPr="00E81405">
        <w:rPr>
          <w:rFonts w:ascii="11" w:eastAsiaTheme="minorEastAsia" w:hAnsi="11"/>
          <w:sz w:val="22"/>
          <w:szCs w:val="22"/>
          <w:u w:val="single"/>
          <w:lang w:eastAsia="ar-SA"/>
        </w:rPr>
        <w:t xml:space="preserve"> istanza di partecipazione FIGURE PROFESSIONALI </w:t>
      </w:r>
      <w:r w:rsidR="0004033D" w:rsidRPr="00E81405">
        <w:rPr>
          <w:rFonts w:ascii="11" w:eastAsiaTheme="minorEastAsia" w:hAnsi="11"/>
          <w:sz w:val="22"/>
          <w:szCs w:val="22"/>
          <w:u w:val="single"/>
          <w:lang w:eastAsia="ar-SA"/>
        </w:rPr>
        <w:t>PNRR DISPERSIONE</w:t>
      </w:r>
    </w:p>
    <w:p w14:paraId="4841E697" w14:textId="77777777" w:rsidR="00D77455" w:rsidRPr="009E4277" w:rsidRDefault="00D77455" w:rsidP="00D77455">
      <w:pPr>
        <w:autoSpaceDE w:val="0"/>
        <w:spacing w:line="276" w:lineRule="auto"/>
        <w:ind w:left="5664" w:firstLine="708"/>
        <w:jc w:val="right"/>
        <w:rPr>
          <w:rFonts w:eastAsiaTheme="minorEastAsia"/>
          <w:i/>
        </w:rPr>
      </w:pPr>
      <w:r w:rsidRPr="009E4277">
        <w:rPr>
          <w:rFonts w:eastAsiaTheme="minorEastAsia"/>
          <w:i/>
        </w:rPr>
        <w:t>Al Dirigente Scolastico</w:t>
      </w:r>
    </w:p>
    <w:p w14:paraId="23380A6C" w14:textId="77777777" w:rsidR="00D77455" w:rsidRPr="00D77455" w:rsidRDefault="00D77455" w:rsidP="00D77455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Il/la sottoscritto/a_____________________________________________________________</w:t>
      </w:r>
    </w:p>
    <w:p w14:paraId="37F4835D" w14:textId="77777777" w:rsidR="00D77455" w:rsidRPr="00D77455" w:rsidRDefault="00D77455" w:rsidP="00D77455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 xml:space="preserve">nato/a </w:t>
      </w:r>
      <w:proofErr w:type="spellStart"/>
      <w:r w:rsidRPr="00D77455">
        <w:rPr>
          <w:rFonts w:eastAsiaTheme="minorEastAsia"/>
          <w:sz w:val="18"/>
          <w:szCs w:val="18"/>
        </w:rPr>
        <w:t>a</w:t>
      </w:r>
      <w:proofErr w:type="spellEnd"/>
      <w:r w:rsidRPr="00D77455">
        <w:rPr>
          <w:rFonts w:eastAsiaTheme="minorEastAsia"/>
          <w:sz w:val="18"/>
          <w:szCs w:val="18"/>
        </w:rPr>
        <w:t xml:space="preserve"> ______________________ il _______________codice fiscale |__|__|__|__|__|__|__|__|__|__|__|__|__|__|__|__|</w:t>
      </w:r>
    </w:p>
    <w:p w14:paraId="3A604E1E" w14:textId="77777777" w:rsidR="00D77455" w:rsidRPr="00D77455" w:rsidRDefault="00D77455" w:rsidP="00D77455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 xml:space="preserve">residente a ___________________________via___________________ recapito </w:t>
      </w:r>
      <w:proofErr w:type="spellStart"/>
      <w:r w:rsidRPr="00D77455">
        <w:rPr>
          <w:rFonts w:eastAsiaTheme="minorEastAsia"/>
          <w:sz w:val="18"/>
          <w:szCs w:val="18"/>
        </w:rPr>
        <w:t>cell</w:t>
      </w:r>
      <w:proofErr w:type="spellEnd"/>
      <w:r w:rsidRPr="00D77455">
        <w:rPr>
          <w:rFonts w:eastAsiaTheme="minorEastAsia"/>
          <w:sz w:val="18"/>
          <w:szCs w:val="18"/>
        </w:rPr>
        <w:t>. _____________________</w:t>
      </w:r>
    </w:p>
    <w:p w14:paraId="1BA1ABBE" w14:textId="77777777" w:rsidR="00D77455" w:rsidRPr="00D77455" w:rsidRDefault="00D77455" w:rsidP="00D77455">
      <w:pPr>
        <w:autoSpaceDE w:val="0"/>
        <w:spacing w:line="360" w:lineRule="auto"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indirizzo E-Mail _______________________________indirizzo PEC______________________________</w:t>
      </w:r>
    </w:p>
    <w:p w14:paraId="1B191FF3" w14:textId="77777777" w:rsidR="00703338" w:rsidRPr="00D77455" w:rsidRDefault="00703338" w:rsidP="00703338">
      <w:pPr>
        <w:autoSpaceDE w:val="0"/>
        <w:spacing w:line="480" w:lineRule="auto"/>
        <w:rPr>
          <w:rFonts w:ascii="11" w:eastAsiaTheme="minorEastAsia" w:hAnsi="11"/>
          <w:b/>
          <w:sz w:val="18"/>
          <w:szCs w:val="18"/>
        </w:rPr>
      </w:pPr>
      <w:r w:rsidRPr="00D77455">
        <w:rPr>
          <w:rFonts w:ascii="11" w:eastAsiaTheme="minorEastAsia" w:hAnsi="11"/>
          <w:sz w:val="18"/>
          <w:szCs w:val="18"/>
        </w:rPr>
        <w:t>in servizio presso ______________________________ con la qualifica di __________________</w:t>
      </w:r>
    </w:p>
    <w:p w14:paraId="2DEB6A32" w14:textId="77777777" w:rsidR="00703338" w:rsidRPr="00C030FF" w:rsidRDefault="00703338" w:rsidP="00703338">
      <w:pPr>
        <w:autoSpaceDE w:val="0"/>
        <w:spacing w:line="480" w:lineRule="auto"/>
        <w:jc w:val="center"/>
        <w:rPr>
          <w:rFonts w:ascii="11" w:eastAsiaTheme="minorEastAsia" w:hAnsi="11"/>
        </w:rPr>
      </w:pPr>
      <w:r w:rsidRPr="00C030FF">
        <w:rPr>
          <w:rFonts w:ascii="11" w:eastAsiaTheme="minorEastAsia" w:hAnsi="11"/>
          <w:b/>
        </w:rPr>
        <w:t>CHIEDE</w:t>
      </w:r>
    </w:p>
    <w:p w14:paraId="3B55CD7E" w14:textId="0BAB6E87" w:rsidR="00703338" w:rsidRPr="00D77455" w:rsidRDefault="00703338" w:rsidP="00703338">
      <w:pPr>
        <w:autoSpaceDE w:val="0"/>
        <w:spacing w:line="480" w:lineRule="auto"/>
        <w:rPr>
          <w:rFonts w:ascii="11" w:eastAsiaTheme="minorEastAsia" w:hAnsi="11"/>
          <w:sz w:val="18"/>
          <w:szCs w:val="18"/>
        </w:rPr>
      </w:pPr>
      <w:r w:rsidRPr="00D77455">
        <w:rPr>
          <w:rFonts w:ascii="11" w:eastAsiaTheme="minorEastAsia" w:hAnsi="11"/>
          <w:sz w:val="18"/>
          <w:szCs w:val="18"/>
        </w:rPr>
        <w:t>Di partecipare alla selezione per l’attribuzione dell’incarico di</w:t>
      </w:r>
      <w:r w:rsidR="006E2EFA" w:rsidRPr="00D77455">
        <w:rPr>
          <w:rFonts w:ascii="11" w:eastAsiaTheme="minorEastAsia" w:hAnsi="11"/>
          <w:sz w:val="18"/>
          <w:szCs w:val="18"/>
        </w:rPr>
        <w:t>:</w:t>
      </w:r>
    </w:p>
    <w:p w14:paraId="2301912D" w14:textId="2F17890A" w:rsidR="00703338" w:rsidRPr="00D77455" w:rsidRDefault="006E2EFA" w:rsidP="000B7E48">
      <w:pPr>
        <w:autoSpaceDE w:val="0"/>
        <w:spacing w:line="480" w:lineRule="auto"/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</w:pPr>
      <w:r w:rsidRPr="00D77455"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  <w:t xml:space="preserve">N.B.: barrare la casella </w:t>
      </w:r>
      <w:r w:rsidR="003D2AA2" w:rsidRPr="00D77455"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  <w:t xml:space="preserve">“partecipazione” </w:t>
      </w:r>
      <w:r w:rsidRPr="00D77455">
        <w:rPr>
          <w:rFonts w:ascii="11" w:eastAsiaTheme="minorEastAsia" w:hAnsi="11"/>
          <w:b/>
          <w:bCs/>
          <w:i/>
          <w:iCs/>
          <w:sz w:val="18"/>
          <w:szCs w:val="18"/>
          <w:u w:val="single"/>
        </w:rPr>
        <w:t>relativa al ruolo che si richiede</w:t>
      </w:r>
    </w:p>
    <w:tbl>
      <w:tblPr>
        <w:tblStyle w:val="TableNormal1"/>
        <w:tblW w:w="990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73"/>
        <w:gridCol w:w="2127"/>
        <w:gridCol w:w="1984"/>
        <w:gridCol w:w="1418"/>
      </w:tblGrid>
      <w:tr w:rsidR="006659E6" w:rsidRPr="00C030FF" w14:paraId="3A513A42" w14:textId="77777777" w:rsidTr="00D77455">
        <w:trPr>
          <w:trHeight w:val="53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6EF5" w14:textId="77777777" w:rsidR="006659E6" w:rsidRPr="00C030FF" w:rsidRDefault="006659E6" w:rsidP="006659E6">
            <w:pPr>
              <w:pStyle w:val="TableParagraph"/>
              <w:spacing w:before="40"/>
              <w:ind w:left="122" w:right="111" w:hanging="2"/>
              <w:jc w:val="center"/>
              <w:rPr>
                <w:rFonts w:ascii="11" w:hAnsi="11" w:cs="Times New Roman"/>
                <w:b/>
                <w:sz w:val="20"/>
                <w:szCs w:val="20"/>
                <w:lang w:val="it-IT"/>
              </w:rPr>
            </w:pPr>
            <w:r w:rsidRPr="00C030FF">
              <w:rPr>
                <w:rFonts w:ascii="11" w:hAnsi="11" w:cs="Times New Roman"/>
                <w:b/>
                <w:sz w:val="20"/>
                <w:szCs w:val="20"/>
                <w:lang w:val="it-IT"/>
              </w:rPr>
              <w:t>Ruolo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9F13" w14:textId="68B7D056" w:rsidR="006659E6" w:rsidRPr="00C030FF" w:rsidRDefault="006659E6" w:rsidP="006659E6">
            <w:pPr>
              <w:pStyle w:val="TableParagraph"/>
              <w:ind w:right="328"/>
              <w:jc w:val="center"/>
              <w:rPr>
                <w:rFonts w:ascii="11" w:hAnsi="11" w:cs="Times New Roman"/>
                <w:b/>
                <w:i/>
                <w:iCs/>
                <w:sz w:val="20"/>
                <w:szCs w:val="20"/>
              </w:rPr>
            </w:pPr>
            <w:r w:rsidRPr="00C030FF">
              <w:rPr>
                <w:rFonts w:ascii="11" w:hAnsi="11" w:cs="Times New Roman"/>
                <w:b/>
                <w:i/>
                <w:iCs/>
                <w:sz w:val="20"/>
                <w:szCs w:val="20"/>
              </w:rPr>
              <w:t>PARTECIPAZIONE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BE1E" w14:textId="25164B45" w:rsidR="006659E6" w:rsidRPr="00C030FF" w:rsidRDefault="006659E6" w:rsidP="006659E6">
            <w:pPr>
              <w:pStyle w:val="TableParagraph"/>
              <w:ind w:right="328"/>
              <w:jc w:val="center"/>
              <w:rPr>
                <w:rFonts w:ascii="11" w:hAnsi="11" w:cs="Times New Roman"/>
                <w:b/>
                <w:i/>
                <w:iCs/>
                <w:sz w:val="20"/>
                <w:szCs w:val="20"/>
              </w:rPr>
            </w:pPr>
            <w:r w:rsidRPr="00C030FF">
              <w:rPr>
                <w:rFonts w:ascii="11" w:hAnsi="11" w:cs="Times New Roman"/>
                <w:b/>
                <w:i/>
                <w:iCs/>
                <w:sz w:val="20"/>
                <w:szCs w:val="20"/>
                <w:lang w:val="it-IT"/>
              </w:rPr>
              <w:t>Ore</w:t>
            </w:r>
            <w:r w:rsidRPr="00C030FF">
              <w:rPr>
                <w:rFonts w:ascii="11" w:hAnsi="11" w:cs="Times New Roman"/>
                <w:b/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C030FF">
              <w:rPr>
                <w:rFonts w:ascii="11" w:hAnsi="11" w:cs="Times New Roman"/>
                <w:b/>
                <w:i/>
                <w:iCs/>
                <w:sz w:val="20"/>
                <w:szCs w:val="20"/>
                <w:lang w:val="it-IT"/>
              </w:rPr>
              <w:t>di</w:t>
            </w:r>
            <w:r w:rsidRPr="00C030FF">
              <w:rPr>
                <w:rFonts w:ascii="11" w:hAnsi="11" w:cs="Times New Roman"/>
                <w:b/>
                <w:i/>
                <w:iCs/>
                <w:spacing w:val="-3"/>
                <w:sz w:val="20"/>
                <w:szCs w:val="20"/>
                <w:lang w:val="it-IT"/>
              </w:rPr>
              <w:t xml:space="preserve"> </w:t>
            </w:r>
            <w:r w:rsidRPr="00C030FF">
              <w:rPr>
                <w:rFonts w:ascii="11" w:hAnsi="11" w:cs="Times New Roman"/>
                <w:b/>
                <w:i/>
                <w:iCs/>
                <w:sz w:val="20"/>
                <w:szCs w:val="20"/>
                <w:lang w:val="it-IT"/>
              </w:rPr>
              <w:t>impegno complessive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335B" w14:textId="103E9077" w:rsidR="006659E6" w:rsidRPr="00C030FF" w:rsidRDefault="006659E6" w:rsidP="006659E6">
            <w:pPr>
              <w:pStyle w:val="TableParagraph"/>
              <w:ind w:right="328"/>
              <w:jc w:val="center"/>
              <w:rPr>
                <w:rFonts w:ascii="11" w:hAnsi="11" w:cs="Times New Roman"/>
                <w:b/>
                <w:i/>
                <w:iCs/>
                <w:sz w:val="20"/>
                <w:szCs w:val="20"/>
              </w:rPr>
            </w:pPr>
            <w:r w:rsidRPr="00C030FF">
              <w:rPr>
                <w:rFonts w:ascii="11" w:hAnsi="11" w:cs="Times New Roman"/>
                <w:b/>
                <w:i/>
                <w:iCs/>
                <w:sz w:val="20"/>
                <w:szCs w:val="20"/>
                <w:lang w:val="it-IT"/>
              </w:rPr>
              <w:t>ORE RICHIESTE</w:t>
            </w:r>
          </w:p>
        </w:tc>
      </w:tr>
      <w:tr w:rsidR="006659E6" w:rsidRPr="00C030FF" w14:paraId="79BF49FB" w14:textId="77777777" w:rsidTr="00D77455">
        <w:trPr>
          <w:trHeight w:val="217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CC38" w14:textId="77777777" w:rsidR="006659E6" w:rsidRPr="00D77455" w:rsidRDefault="006659E6" w:rsidP="006659E6">
            <w:pPr>
              <w:pStyle w:val="TableParagraph"/>
              <w:spacing w:before="25"/>
              <w:ind w:right="579"/>
              <w:rPr>
                <w:rFonts w:ascii="11" w:hAnsi="11" w:cs="Times New Roman"/>
                <w:sz w:val="18"/>
                <w:szCs w:val="18"/>
                <w:lang w:val="it-IT"/>
              </w:rPr>
            </w:pPr>
            <w:r w:rsidRPr="00D77455">
              <w:rPr>
                <w:rFonts w:ascii="11" w:hAnsi="11" w:cs="Times New Roman"/>
                <w:sz w:val="18"/>
                <w:szCs w:val="18"/>
                <w:lang w:val="it-IT"/>
              </w:rPr>
              <w:t xml:space="preserve">Esperto formatore nella disciplina ITALIANO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368F" w14:textId="77777777" w:rsidR="006659E6" w:rsidRPr="00C030FF" w:rsidRDefault="006659E6" w:rsidP="006659E6">
            <w:pPr>
              <w:pStyle w:val="TableParagraph"/>
              <w:spacing w:before="160"/>
              <w:ind w:right="328"/>
              <w:rPr>
                <w:rFonts w:ascii="11" w:hAnsi="11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8AA5" w14:textId="6352584D" w:rsidR="006659E6" w:rsidRPr="00C030FF" w:rsidRDefault="006659E6" w:rsidP="006659E6">
            <w:pPr>
              <w:pStyle w:val="TableParagraph"/>
              <w:spacing w:before="160"/>
              <w:ind w:right="328"/>
              <w:rPr>
                <w:rFonts w:ascii="11" w:hAnsi="11" w:cs="Times New Roman"/>
                <w:sz w:val="20"/>
                <w:szCs w:val="20"/>
              </w:rPr>
            </w:pPr>
            <w:r w:rsidRPr="00C030FF">
              <w:rPr>
                <w:rFonts w:ascii="11" w:hAnsi="11" w:cs="Times New Roman"/>
                <w:sz w:val="20"/>
                <w:szCs w:val="20"/>
                <w:lang w:val="it-IT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688F" w14:textId="42F76718" w:rsidR="006659E6" w:rsidRPr="00C030FF" w:rsidRDefault="006659E6" w:rsidP="006659E6">
            <w:pPr>
              <w:pStyle w:val="TableParagraph"/>
              <w:spacing w:before="160"/>
              <w:ind w:right="328"/>
              <w:rPr>
                <w:rFonts w:ascii="11" w:hAnsi="11" w:cs="Times New Roman"/>
                <w:sz w:val="20"/>
                <w:szCs w:val="20"/>
              </w:rPr>
            </w:pPr>
          </w:p>
        </w:tc>
      </w:tr>
      <w:tr w:rsidR="006659E6" w:rsidRPr="00C030FF" w14:paraId="75C34D61" w14:textId="77777777" w:rsidTr="00D77455">
        <w:trPr>
          <w:trHeight w:val="323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1C64" w14:textId="77777777" w:rsidR="006659E6" w:rsidRPr="00D77455" w:rsidRDefault="006659E6" w:rsidP="006659E6">
            <w:pPr>
              <w:pStyle w:val="TableParagraph"/>
              <w:spacing w:before="25"/>
              <w:ind w:right="579"/>
              <w:rPr>
                <w:rFonts w:ascii="11" w:hAnsi="11" w:cs="Times New Roman"/>
                <w:sz w:val="18"/>
                <w:szCs w:val="18"/>
                <w:lang w:val="it-IT"/>
              </w:rPr>
            </w:pPr>
            <w:r w:rsidRPr="00D77455">
              <w:rPr>
                <w:rFonts w:ascii="11" w:hAnsi="11" w:cs="Times New Roman"/>
                <w:sz w:val="18"/>
                <w:szCs w:val="18"/>
                <w:lang w:val="it-IT"/>
              </w:rPr>
              <w:t xml:space="preserve">Esperto formatore nella disciplina MATEMATICA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C39C" w14:textId="77777777" w:rsidR="006659E6" w:rsidRPr="00C030FF" w:rsidRDefault="006659E6" w:rsidP="006659E6">
            <w:pPr>
              <w:pStyle w:val="TableParagraph"/>
              <w:spacing w:before="174"/>
              <w:ind w:right="328"/>
              <w:rPr>
                <w:rFonts w:ascii="11" w:hAnsi="11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EEA" w14:textId="691271B0" w:rsidR="006659E6" w:rsidRPr="00C030FF" w:rsidRDefault="006659E6" w:rsidP="006659E6">
            <w:pPr>
              <w:pStyle w:val="TableParagraph"/>
              <w:spacing w:before="174"/>
              <w:ind w:right="328"/>
              <w:rPr>
                <w:rFonts w:ascii="11" w:hAnsi="11" w:cs="Times New Roman"/>
                <w:sz w:val="20"/>
                <w:szCs w:val="20"/>
              </w:rPr>
            </w:pPr>
            <w:r w:rsidRPr="00C030FF">
              <w:rPr>
                <w:rFonts w:ascii="11" w:hAnsi="11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3411" w14:textId="283AE32E" w:rsidR="006659E6" w:rsidRPr="00C030FF" w:rsidRDefault="006659E6" w:rsidP="006659E6">
            <w:pPr>
              <w:pStyle w:val="TableParagraph"/>
              <w:spacing w:before="174"/>
              <w:ind w:right="328"/>
              <w:rPr>
                <w:rFonts w:ascii="11" w:hAnsi="11" w:cs="Times New Roman"/>
                <w:sz w:val="20"/>
                <w:szCs w:val="20"/>
              </w:rPr>
            </w:pPr>
          </w:p>
        </w:tc>
      </w:tr>
      <w:tr w:rsidR="006659E6" w:rsidRPr="00C030FF" w14:paraId="55C16893" w14:textId="77777777" w:rsidTr="00D77455">
        <w:trPr>
          <w:trHeight w:val="415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745A" w14:textId="77777777" w:rsidR="006659E6" w:rsidRPr="00D77455" w:rsidRDefault="006659E6" w:rsidP="006659E6">
            <w:pPr>
              <w:pStyle w:val="TableParagraph"/>
              <w:ind w:right="575"/>
              <w:rPr>
                <w:rFonts w:ascii="11" w:hAnsi="11" w:cs="Times New Roman"/>
                <w:sz w:val="18"/>
                <w:szCs w:val="18"/>
                <w:lang w:val="it-IT"/>
              </w:rPr>
            </w:pPr>
            <w:r w:rsidRPr="00D77455">
              <w:rPr>
                <w:rFonts w:ascii="11" w:hAnsi="11" w:cs="Times New Roman"/>
                <w:sz w:val="18"/>
                <w:szCs w:val="18"/>
                <w:lang w:val="it-IT"/>
              </w:rPr>
              <w:t xml:space="preserve">Esperto formatore nella disciplina INGLESE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05B6" w14:textId="77777777" w:rsidR="006659E6" w:rsidRPr="00C030FF" w:rsidRDefault="006659E6" w:rsidP="006659E6">
            <w:pPr>
              <w:pStyle w:val="TableParagraph"/>
              <w:rPr>
                <w:rFonts w:ascii="11" w:hAnsi="11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439C" w14:textId="03A0667A" w:rsidR="006659E6" w:rsidRPr="00C030FF" w:rsidRDefault="006659E6" w:rsidP="006659E6">
            <w:pPr>
              <w:pStyle w:val="TableParagraph"/>
              <w:rPr>
                <w:rFonts w:ascii="11" w:hAnsi="11" w:cs="Times New Roman"/>
                <w:sz w:val="20"/>
                <w:szCs w:val="20"/>
              </w:rPr>
            </w:pPr>
            <w:r w:rsidRPr="00C030FF">
              <w:rPr>
                <w:rFonts w:ascii="11" w:hAnsi="11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9D16" w14:textId="762A1EEB" w:rsidR="006659E6" w:rsidRPr="00C030FF" w:rsidRDefault="006659E6" w:rsidP="006659E6">
            <w:pPr>
              <w:pStyle w:val="TableParagraph"/>
              <w:rPr>
                <w:rFonts w:ascii="11" w:hAnsi="11" w:cs="Times New Roman"/>
                <w:sz w:val="20"/>
                <w:szCs w:val="20"/>
              </w:rPr>
            </w:pPr>
          </w:p>
        </w:tc>
      </w:tr>
    </w:tbl>
    <w:p w14:paraId="2F24B617" w14:textId="77777777" w:rsidR="00D77455" w:rsidRDefault="00D77455" w:rsidP="00D77455">
      <w:pPr>
        <w:autoSpaceDE w:val="0"/>
        <w:spacing w:after="200"/>
        <w:mirrorIndents/>
        <w:rPr>
          <w:rFonts w:eastAsiaTheme="minorEastAsia"/>
        </w:rPr>
      </w:pPr>
    </w:p>
    <w:p w14:paraId="15E25F0F" w14:textId="3089BD02" w:rsidR="00D77455" w:rsidRPr="00D77455" w:rsidRDefault="00D77455" w:rsidP="00D77455">
      <w:pPr>
        <w:autoSpaceDE w:val="0"/>
        <w:spacing w:after="200"/>
        <w:mirrorIndents/>
        <w:rPr>
          <w:rFonts w:eastAsiaTheme="minorEastAsia"/>
          <w:sz w:val="19"/>
          <w:szCs w:val="19"/>
          <w:lang w:eastAsia="ar-SA"/>
        </w:rPr>
      </w:pPr>
      <w:r w:rsidRPr="00D77455">
        <w:rPr>
          <w:rFonts w:eastAsiaTheme="minorEastAsia"/>
          <w:sz w:val="19"/>
          <w:szCs w:val="19"/>
        </w:rPr>
        <w:t>A tal fine, consapevole della responsabilità penale e della decadenza da eventuali benefici acquisiti</w:t>
      </w:r>
      <w:r w:rsidRPr="00D77455">
        <w:rPr>
          <w:rFonts w:eastAsiaTheme="minorEastAsia"/>
          <w:sz w:val="19"/>
          <w:szCs w:val="19"/>
          <w:lang w:eastAsia="ar-SA"/>
        </w:rPr>
        <w:t>. N</w:t>
      </w:r>
      <w:r w:rsidRPr="00D77455">
        <w:rPr>
          <w:rFonts w:eastAsiaTheme="minorEastAsia"/>
          <w:sz w:val="19"/>
          <w:szCs w:val="19"/>
        </w:rPr>
        <w:t xml:space="preserve">el caso di dichiarazioni mendaci, </w:t>
      </w:r>
      <w:r w:rsidRPr="00D77455">
        <w:rPr>
          <w:rFonts w:eastAsiaTheme="minorEastAsia"/>
          <w:b/>
          <w:sz w:val="19"/>
          <w:szCs w:val="19"/>
        </w:rPr>
        <w:t>dichiara</w:t>
      </w:r>
      <w:r w:rsidRPr="00D77455">
        <w:rPr>
          <w:rFonts w:eastAsiaTheme="minorEastAsia"/>
          <w:sz w:val="19"/>
          <w:szCs w:val="19"/>
        </w:rPr>
        <w:t xml:space="preserve"> sotto la propria responsabilità quanto segue:</w:t>
      </w:r>
    </w:p>
    <w:p w14:paraId="28657FAB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aver preso visione delle condizioni previste dal bando</w:t>
      </w:r>
    </w:p>
    <w:p w14:paraId="58DF85F5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essere in godimento dei diritti politici</w:t>
      </w:r>
    </w:p>
    <w:p w14:paraId="1222E2BF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non aver subito condanne penali ovvero di avere i seguenti provvedimenti penali</w:t>
      </w:r>
    </w:p>
    <w:p w14:paraId="5F616B96" w14:textId="77777777" w:rsidR="00D77455" w:rsidRPr="00D77455" w:rsidRDefault="00D77455" w:rsidP="00D77455">
      <w:pPr>
        <w:autoSpaceDE w:val="0"/>
        <w:contextualSpacing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__________________________________________________________________</w:t>
      </w:r>
    </w:p>
    <w:p w14:paraId="37694E28" w14:textId="77777777" w:rsidR="00D77455" w:rsidRPr="00D77455" w:rsidRDefault="00D77455" w:rsidP="00D77455">
      <w:pPr>
        <w:suppressAutoHyphens/>
        <w:autoSpaceDE w:val="0"/>
        <w:spacing w:line="276" w:lineRule="auto"/>
        <w:ind w:left="720"/>
        <w:mirrorIndents/>
        <w:rPr>
          <w:rFonts w:eastAsiaTheme="minorEastAsia"/>
          <w:sz w:val="19"/>
          <w:szCs w:val="19"/>
        </w:rPr>
      </w:pPr>
    </w:p>
    <w:p w14:paraId="5DE82740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 xml:space="preserve">di non avere procedimenti penali pendenti, ovvero di avere i seguenti procedimenti penali pendenti: </w:t>
      </w:r>
    </w:p>
    <w:p w14:paraId="2E36B079" w14:textId="77777777" w:rsidR="00D77455" w:rsidRPr="00D77455" w:rsidRDefault="00D77455" w:rsidP="00D77455">
      <w:pPr>
        <w:autoSpaceDE w:val="0"/>
        <w:contextualSpacing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__________________________________________________________________</w:t>
      </w:r>
    </w:p>
    <w:p w14:paraId="031CCCDB" w14:textId="77777777" w:rsidR="00D77455" w:rsidRPr="00D77455" w:rsidRDefault="00D77455" w:rsidP="00D77455">
      <w:pPr>
        <w:suppressAutoHyphens/>
        <w:autoSpaceDE w:val="0"/>
        <w:spacing w:line="276" w:lineRule="auto"/>
        <w:ind w:left="720"/>
        <w:mirrorIndents/>
        <w:rPr>
          <w:rFonts w:eastAsiaTheme="minorEastAsia"/>
          <w:sz w:val="19"/>
          <w:szCs w:val="19"/>
        </w:rPr>
      </w:pPr>
    </w:p>
    <w:p w14:paraId="02EB9832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impegnarsi a documentare puntualmente tutta l’attività svolta</w:t>
      </w:r>
    </w:p>
    <w:p w14:paraId="233A7735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essere disponibile ad adattarsi al calendario concordato e definito con il Team Dispersione</w:t>
      </w:r>
    </w:p>
    <w:p w14:paraId="14FBE9D8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non essere in alcuna delle condizioni di incompatibilità con l’incarico previsti dalla norma vigente</w:t>
      </w:r>
    </w:p>
    <w:p w14:paraId="1F46BB25" w14:textId="77777777" w:rsidR="00D77455" w:rsidRPr="00D77455" w:rsidRDefault="00D77455" w:rsidP="00D77455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di avere la competenza informatica per l’uso della piattaforma on line “Gestione progetti PNRR”</w:t>
      </w:r>
    </w:p>
    <w:p w14:paraId="77862C57" w14:textId="77777777" w:rsidR="00D77455" w:rsidRPr="00D77455" w:rsidRDefault="00D77455" w:rsidP="00D77455">
      <w:pPr>
        <w:autoSpaceDE w:val="0"/>
        <w:mirrorIndents/>
        <w:rPr>
          <w:rFonts w:eastAsiaTheme="minorEastAsia"/>
          <w:sz w:val="19"/>
          <w:szCs w:val="19"/>
        </w:rPr>
      </w:pPr>
    </w:p>
    <w:p w14:paraId="716004C2" w14:textId="77777777" w:rsidR="00D77455" w:rsidRPr="00D77455" w:rsidRDefault="00D77455" w:rsidP="00D77455">
      <w:pPr>
        <w:autoSpaceDE w:val="0"/>
        <w:mirrorIndents/>
        <w:rPr>
          <w:rFonts w:eastAsiaTheme="minorEastAsia"/>
          <w:b/>
          <w:sz w:val="19"/>
          <w:szCs w:val="19"/>
        </w:rPr>
      </w:pPr>
      <w:r w:rsidRPr="00D77455">
        <w:rPr>
          <w:rFonts w:eastAsiaTheme="minorEastAsia"/>
          <w:b/>
          <w:sz w:val="19"/>
          <w:szCs w:val="19"/>
        </w:rPr>
        <w:t>Data___________________ firma_____________________________________________</w:t>
      </w:r>
    </w:p>
    <w:p w14:paraId="1A3337CA" w14:textId="77777777" w:rsidR="00D77455" w:rsidRDefault="00D77455" w:rsidP="00D77455">
      <w:pPr>
        <w:autoSpaceDE w:val="0"/>
        <w:mirrorIndents/>
        <w:rPr>
          <w:rFonts w:eastAsiaTheme="minorEastAsia"/>
          <w:sz w:val="19"/>
          <w:szCs w:val="19"/>
        </w:rPr>
      </w:pPr>
    </w:p>
    <w:p w14:paraId="171D04E1" w14:textId="54B40BBD" w:rsidR="00D77455" w:rsidRPr="00D77455" w:rsidRDefault="00D77455" w:rsidP="00D77455">
      <w:pPr>
        <w:autoSpaceDE w:val="0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 xml:space="preserve">Si allega alla presente </w:t>
      </w:r>
    </w:p>
    <w:p w14:paraId="4F50F791" w14:textId="77777777" w:rsidR="00D77455" w:rsidRPr="00D77455" w:rsidRDefault="00D77455" w:rsidP="00D7745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Documento di identità in fotocopia</w:t>
      </w:r>
    </w:p>
    <w:p w14:paraId="7036489E" w14:textId="77777777" w:rsidR="00D77455" w:rsidRPr="00D77455" w:rsidRDefault="00D77455" w:rsidP="00D7745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Allegato B (griglia di valutazione)</w:t>
      </w:r>
    </w:p>
    <w:p w14:paraId="6D8CD885" w14:textId="77777777" w:rsidR="00D77455" w:rsidRPr="00D77455" w:rsidRDefault="00D77455" w:rsidP="00D77455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9"/>
          <w:szCs w:val="19"/>
        </w:rPr>
      </w:pPr>
      <w:r w:rsidRPr="00D77455">
        <w:rPr>
          <w:rFonts w:eastAsiaTheme="minorEastAsia"/>
          <w:sz w:val="19"/>
          <w:szCs w:val="19"/>
        </w:rPr>
        <w:t>Curriculum Vitae</w:t>
      </w:r>
    </w:p>
    <w:p w14:paraId="4F5B61B9" w14:textId="77777777" w:rsidR="00D77455" w:rsidRPr="00D77455" w:rsidRDefault="00D77455" w:rsidP="00D77455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b/>
          <w:sz w:val="19"/>
          <w:szCs w:val="19"/>
          <w:u w:val="single"/>
        </w:rPr>
      </w:pPr>
      <w:r w:rsidRPr="00D77455">
        <w:rPr>
          <w:rFonts w:eastAsiaTheme="minorEastAsia"/>
          <w:sz w:val="19"/>
          <w:szCs w:val="19"/>
        </w:rPr>
        <w:t xml:space="preserve">N.B.: </w:t>
      </w:r>
      <w:r w:rsidRPr="00D77455">
        <w:rPr>
          <w:rFonts w:eastAsiaTheme="minorEastAsia"/>
          <w:b/>
          <w:sz w:val="19"/>
          <w:szCs w:val="19"/>
          <w:u w:val="single"/>
        </w:rPr>
        <w:t>La domanda priva degli allegati e non firmati non verrà presa in considerazione</w:t>
      </w:r>
    </w:p>
    <w:p w14:paraId="21DF8143" w14:textId="5DF3C414" w:rsidR="00D77455" w:rsidRDefault="00D77455" w:rsidP="00D77455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</w:rPr>
      </w:pPr>
    </w:p>
    <w:p w14:paraId="166EBC9C" w14:textId="77777777" w:rsidR="00D77455" w:rsidRPr="00CC4376" w:rsidRDefault="00D77455" w:rsidP="00D77455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</w:rPr>
      </w:pPr>
      <w:r w:rsidRPr="00CC4376">
        <w:rPr>
          <w:rFonts w:eastAsiaTheme="minorEastAsia"/>
          <w:b/>
        </w:rPr>
        <w:t>DICHIARAZIONI AGGIUNTIVE</w:t>
      </w:r>
    </w:p>
    <w:p w14:paraId="31467B46" w14:textId="77777777" w:rsidR="00D77455" w:rsidRPr="00AF509B" w:rsidRDefault="00D77455" w:rsidP="00D77455">
      <w:pPr>
        <w:autoSpaceDE w:val="0"/>
        <w:autoSpaceDN w:val="0"/>
        <w:adjustRightInd w:val="0"/>
        <w:spacing w:after="12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AF509B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7F3F4A8" w14:textId="77777777" w:rsidR="00D77455" w:rsidRPr="009E4277" w:rsidRDefault="00D77455" w:rsidP="00D77455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</w:p>
    <w:p w14:paraId="64FDD521" w14:textId="77777777" w:rsidR="00D77455" w:rsidRPr="00D77455" w:rsidRDefault="00D77455" w:rsidP="00D77455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D77455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8E635D1" w14:textId="77777777" w:rsidR="00D77455" w:rsidRDefault="00D77455" w:rsidP="00D77455">
      <w:pPr>
        <w:autoSpaceDE w:val="0"/>
        <w:spacing w:after="200"/>
        <w:mirrorIndents/>
        <w:rPr>
          <w:rFonts w:eastAsiaTheme="minorEastAsia"/>
          <w:b/>
        </w:rPr>
      </w:pPr>
      <w:r w:rsidRPr="009E4277">
        <w:rPr>
          <w:rFonts w:eastAsiaTheme="minorEastAsia"/>
          <w:b/>
        </w:rPr>
        <w:t>Data___________________ firma____________________________________________</w:t>
      </w:r>
      <w:bookmarkStart w:id="0" w:name="_GoBack"/>
      <w:bookmarkEnd w:id="0"/>
    </w:p>
    <w:sectPr w:rsidR="00D77455" w:rsidSect="000359FD">
      <w:footerReference w:type="even" r:id="rId8"/>
      <w:footerReference w:type="default" r:id="rId9"/>
      <w:pgSz w:w="11907" w:h="16839" w:code="9"/>
      <w:pgMar w:top="284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D2E2" w14:textId="77777777" w:rsidR="00147224" w:rsidRDefault="00147224">
      <w:r>
        <w:separator/>
      </w:r>
    </w:p>
  </w:endnote>
  <w:endnote w:type="continuationSeparator" w:id="0">
    <w:p w14:paraId="0AD3ABB6" w14:textId="77777777" w:rsidR="00147224" w:rsidRDefault="0014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147224" w:rsidRDefault="001472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147224" w:rsidRDefault="00147224">
    <w:pPr>
      <w:pStyle w:val="Pidipagina"/>
    </w:pPr>
  </w:p>
  <w:p w14:paraId="055F06A6" w14:textId="77777777" w:rsidR="00147224" w:rsidRDefault="00147224"/>
  <w:p w14:paraId="7982F905" w14:textId="77777777" w:rsidR="00147224" w:rsidRDefault="0014722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3321F442" w:rsidR="00147224" w:rsidRDefault="001472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773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147224" w:rsidRDefault="00147224">
    <w:pPr>
      <w:pStyle w:val="Pidipagina"/>
    </w:pPr>
  </w:p>
  <w:p w14:paraId="17DE312E" w14:textId="77777777" w:rsidR="00147224" w:rsidRDefault="00147224"/>
  <w:p w14:paraId="2BBCCEC0" w14:textId="77777777" w:rsidR="00147224" w:rsidRDefault="001472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7D7A" w14:textId="77777777" w:rsidR="00147224" w:rsidRDefault="00147224">
      <w:r>
        <w:separator/>
      </w:r>
    </w:p>
  </w:footnote>
  <w:footnote w:type="continuationSeparator" w:id="0">
    <w:p w14:paraId="1F96BB00" w14:textId="77777777" w:rsidR="00147224" w:rsidRDefault="0014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234"/>
    <w:rsid w:val="000359FD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224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4915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1CAA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67A3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D3A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07E3C"/>
    <w:rsid w:val="005104C0"/>
    <w:rsid w:val="0051112D"/>
    <w:rsid w:val="005142A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73F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659E6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35B7"/>
    <w:rsid w:val="00AC62CF"/>
    <w:rsid w:val="00AD07E7"/>
    <w:rsid w:val="00AD0D3C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F4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30FF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6E5F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77455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DC9"/>
    <w:rsid w:val="00E674A1"/>
    <w:rsid w:val="00E674BE"/>
    <w:rsid w:val="00E72F8E"/>
    <w:rsid w:val="00E73B87"/>
    <w:rsid w:val="00E74814"/>
    <w:rsid w:val="00E7672F"/>
    <w:rsid w:val="00E81405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27E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254915"/>
  </w:style>
  <w:style w:type="paragraph" w:customStyle="1" w:styleId="Nomesociet">
    <w:name w:val="Nome società"/>
    <w:basedOn w:val="Normale"/>
    <w:rsid w:val="00254915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5DFF2-4F24-4716-B6F0-54268BC1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19</cp:revision>
  <cp:lastPrinted>2020-02-24T13:03:00Z</cp:lastPrinted>
  <dcterms:created xsi:type="dcterms:W3CDTF">2023-10-20T15:58:00Z</dcterms:created>
  <dcterms:modified xsi:type="dcterms:W3CDTF">2025-01-24T12:17:00Z</dcterms:modified>
</cp:coreProperties>
</file>