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EE7CBC" w:rsidRPr="00C030FF" w14:paraId="7205C678" w14:textId="77777777" w:rsidTr="00147224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35E69A1C" w:rsidR="00EE7CBC" w:rsidRPr="00C030FF" w:rsidRDefault="00EE7CBC" w:rsidP="00147224">
            <w:pPr>
              <w:jc w:val="center"/>
              <w:rPr>
                <w:rFonts w:ascii="11" w:hAnsi="11"/>
                <w:b/>
                <w:i/>
                <w:iCs/>
              </w:rPr>
            </w:pPr>
            <w:r w:rsidRPr="00C030FF">
              <w:rPr>
                <w:rFonts w:ascii="11" w:hAnsi="11"/>
                <w:b/>
                <w:bCs/>
              </w:rPr>
              <w:br w:type="page"/>
              <w:t xml:space="preserve">ALLEGATO B: </w:t>
            </w:r>
            <w:r w:rsidRPr="00C030FF">
              <w:rPr>
                <w:rFonts w:ascii="11" w:hAnsi="11"/>
                <w:b/>
              </w:rPr>
              <w:t>GRIGLIA DI VALUTAZIONE DEI TITOLI PER ESPERTO</w:t>
            </w:r>
          </w:p>
        </w:tc>
      </w:tr>
      <w:tr w:rsidR="00EE7CBC" w:rsidRPr="00C030FF" w14:paraId="0C2FEC44" w14:textId="77777777" w:rsidTr="0014722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  <w:u w:val="single"/>
              </w:rPr>
              <w:t>Criteri di ammissione:</w:t>
            </w:r>
            <w:r w:rsidRPr="00C030FF">
              <w:rPr>
                <w:rFonts w:ascii="11" w:hAnsi="11"/>
                <w:b/>
              </w:rPr>
              <w:t xml:space="preserve"> </w:t>
            </w:r>
          </w:p>
          <w:p w14:paraId="0E48F831" w14:textId="77777777" w:rsidR="00EE7CBC" w:rsidRPr="00C030FF" w:rsidRDefault="00EE7CBC" w:rsidP="00147224">
            <w:pPr>
              <w:pStyle w:val="Paragrafoelenco"/>
              <w:numPr>
                <w:ilvl w:val="0"/>
                <w:numId w:val="26"/>
              </w:numPr>
              <w:rPr>
                <w:rFonts w:ascii="11" w:hAnsi="11"/>
                <w:b/>
                <w:sz w:val="20"/>
                <w:szCs w:val="20"/>
              </w:rPr>
            </w:pPr>
            <w:r w:rsidRPr="00C030FF">
              <w:rPr>
                <w:rFonts w:ascii="11" w:hAnsi="11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14:paraId="206635F0" w14:textId="4CA1D97D" w:rsidR="00EE7CBC" w:rsidRPr="00C030FF" w:rsidRDefault="00EE7CBC" w:rsidP="00147224">
            <w:pPr>
              <w:pStyle w:val="Paragrafoelenco"/>
              <w:numPr>
                <w:ilvl w:val="0"/>
                <w:numId w:val="26"/>
              </w:numPr>
              <w:rPr>
                <w:rFonts w:ascii="11" w:hAnsi="11"/>
                <w:b/>
                <w:sz w:val="20"/>
                <w:szCs w:val="20"/>
              </w:rPr>
            </w:pPr>
            <w:r w:rsidRPr="00C030FF">
              <w:rPr>
                <w:rFonts w:ascii="11" w:hAnsi="11"/>
                <w:b/>
                <w:sz w:val="20"/>
                <w:szCs w:val="20"/>
              </w:rPr>
              <w:t xml:space="preserve">in aggiunta, </w:t>
            </w:r>
            <w:r w:rsidR="006C10F5" w:rsidRPr="00C030FF">
              <w:rPr>
                <w:rFonts w:ascii="11" w:hAnsi="11"/>
                <w:b/>
                <w:sz w:val="20"/>
                <w:szCs w:val="20"/>
              </w:rPr>
              <w:t>essere docente interno per tutto il periodo dell’incarico</w:t>
            </w:r>
          </w:p>
        </w:tc>
      </w:tr>
      <w:tr w:rsidR="00EE7CBC" w:rsidRPr="00C030FF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7A966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</w:p>
          <w:p w14:paraId="607A6679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L' ISTRUZIONE, LA FORMAZIONE</w:t>
            </w:r>
          </w:p>
          <w:p w14:paraId="52BA278B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 xml:space="preserve">NELLO SPECIFICO DIPARTIMENTO IN CUI SI </w:t>
            </w:r>
          </w:p>
          <w:p w14:paraId="4A8BD570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Pr="00C030FF" w:rsidRDefault="00EE7CBC" w:rsidP="00147224">
            <w:pPr>
              <w:jc w:val="center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Pr="00C030FF" w:rsidRDefault="00EE7CBC" w:rsidP="00147224">
            <w:pPr>
              <w:jc w:val="center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Pr="00C030FF" w:rsidRDefault="00EE7CBC" w:rsidP="00147224">
            <w:pPr>
              <w:jc w:val="center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da compilare a cura della commissione</w:t>
            </w:r>
          </w:p>
        </w:tc>
      </w:tr>
      <w:tr w:rsidR="00EE7CBC" w:rsidRPr="00C030FF" w14:paraId="0664A016" w14:textId="77777777" w:rsidTr="0016323E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 xml:space="preserve">A1. LAUREA INERENTE AL RUOLO SPECIFICO </w:t>
            </w:r>
            <w:r w:rsidRPr="00C030FF">
              <w:rPr>
                <w:rFonts w:ascii="11" w:hAnsi="11"/>
              </w:rP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  <w:r w:rsidRPr="00C030FF">
              <w:rPr>
                <w:rFonts w:ascii="11" w:hAnsi="11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4779D713" w14:textId="77777777" w:rsidTr="0016323E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Pr="00C030FF" w:rsidRDefault="00EE7CBC" w:rsidP="00147224">
            <w:pPr>
              <w:rPr>
                <w:rFonts w:ascii="11" w:hAnsi="11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Pr="00C030FF" w:rsidRDefault="00EE7CBC" w:rsidP="00147224">
            <w:pPr>
              <w:rPr>
                <w:rFonts w:ascii="11" w:hAnsi="11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16323E" w:rsidRPr="00C030FF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5E49988A" w:rsidR="0016323E" w:rsidRPr="00C030FF" w:rsidRDefault="0016323E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A2.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Pr="00C030FF" w:rsidRDefault="006C10F5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</w:tr>
      <w:tr w:rsidR="0016323E" w:rsidRPr="00C030FF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36591A65" w:rsidR="0016323E" w:rsidRPr="00C030FF" w:rsidRDefault="0016323E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A3.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Pr="00C030FF" w:rsidRDefault="006C10F5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</w:tr>
      <w:tr w:rsidR="0016323E" w:rsidRPr="00C030FF" w14:paraId="46BED486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26D885D6" w:rsidR="0016323E" w:rsidRPr="00C030FF" w:rsidRDefault="0016323E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</w:t>
            </w:r>
            <w:r w:rsidR="006C10F5" w:rsidRPr="00C030FF">
              <w:rPr>
                <w:rFonts w:ascii="11" w:hAnsi="11"/>
                <w:b/>
              </w:rPr>
              <w:t>4</w:t>
            </w:r>
            <w:r w:rsidRPr="00C030FF">
              <w:rPr>
                <w:rFonts w:ascii="11" w:hAnsi="11"/>
                <w:b/>
              </w:rPr>
              <w:t xml:space="preserve">. MASTER UNIVERSITARIO DI I LIVELLO ATTINENTE ALLA </w:t>
            </w:r>
            <w:r w:rsidRPr="00C030FF">
              <w:rPr>
                <w:rFonts w:ascii="11" w:hAnsi="11"/>
                <w:b/>
                <w:bCs/>
              </w:rPr>
              <w:t>SELEZIONE</w:t>
            </w:r>
            <w:r w:rsidRPr="00C030FF">
              <w:rPr>
                <w:rFonts w:ascii="11" w:hAnsi="11"/>
              </w:rPr>
              <w:t xml:space="preserve"> (in alternativa al punto A</w:t>
            </w:r>
            <w:r w:rsidR="006C10F5" w:rsidRPr="00C030FF">
              <w:rPr>
                <w:rFonts w:ascii="11" w:hAnsi="11"/>
              </w:rPr>
              <w:t>3</w:t>
            </w:r>
            <w:r w:rsidRPr="00C030FF">
              <w:rPr>
                <w:rFonts w:ascii="11" w:hAnsi="1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Pr="00C030FF" w:rsidRDefault="006C10F5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7DA09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</w:p>
          <w:p w14:paraId="2FA4694E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 xml:space="preserve">LE CERTIFICAZIONI OTTENUTE  </w:t>
            </w:r>
          </w:p>
          <w:p w14:paraId="5168AD9A" w14:textId="77777777" w:rsidR="00EE7CBC" w:rsidRPr="00C030FF" w:rsidRDefault="00EE7CBC" w:rsidP="00147224">
            <w:pPr>
              <w:rPr>
                <w:rFonts w:ascii="11" w:hAnsi="11"/>
                <w:b/>
                <w:u w:val="single"/>
              </w:rPr>
            </w:pPr>
            <w:r w:rsidRPr="00C030FF">
              <w:rPr>
                <w:rFonts w:ascii="11" w:hAnsi="11"/>
                <w:b/>
                <w:u w:val="single"/>
              </w:rPr>
              <w:t>NELLO SPECIFICO SETTORE IN CUI SI CONCORRE</w:t>
            </w:r>
          </w:p>
          <w:p w14:paraId="37D8C5BC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ab/>
            </w:r>
            <w:r w:rsidRPr="00C030FF">
              <w:rPr>
                <w:rFonts w:ascii="11" w:hAnsi="11"/>
                <w:b/>
              </w:rPr>
              <w:tab/>
            </w:r>
            <w:r w:rsidRPr="00C030FF">
              <w:rPr>
                <w:rFonts w:ascii="11" w:hAnsi="11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7288282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</w:rPr>
              <w:t xml:space="preserve">Max 1 </w:t>
            </w:r>
            <w:proofErr w:type="spellStart"/>
            <w:r w:rsidRPr="00C030FF">
              <w:rPr>
                <w:rFonts w:ascii="11" w:hAnsi="11"/>
              </w:rPr>
              <w:t>cert</w:t>
            </w:r>
            <w:proofErr w:type="spellEnd"/>
            <w:r w:rsidRPr="00C030FF">
              <w:rPr>
                <w:rFonts w:ascii="11" w:hAnsi="11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A1791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</w:p>
          <w:p w14:paraId="22E711FC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LE ESPERIENZE</w:t>
            </w:r>
          </w:p>
          <w:p w14:paraId="15A9B137" w14:textId="77777777" w:rsidR="00EE7CBC" w:rsidRPr="00C030FF" w:rsidRDefault="00EE7CBC" w:rsidP="00147224">
            <w:pPr>
              <w:rPr>
                <w:rFonts w:ascii="11" w:hAnsi="11"/>
                <w:b/>
                <w:u w:val="single"/>
              </w:rPr>
            </w:pPr>
            <w:r w:rsidRPr="00C030FF">
              <w:rPr>
                <w:rFonts w:ascii="11" w:hAnsi="11"/>
                <w:b/>
                <w:u w:val="single"/>
              </w:rPr>
              <w:t>NELLO SPECIFICO SETTORE IN CUI SI CONCORRE</w:t>
            </w:r>
          </w:p>
          <w:p w14:paraId="2A003518" w14:textId="77777777" w:rsidR="00EE7CBC" w:rsidRPr="00C030FF" w:rsidRDefault="00EE7CBC" w:rsidP="00147224">
            <w:pPr>
              <w:rPr>
                <w:rFonts w:ascii="11" w:hAnsi="1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7279A8E6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C1. CONOSCENZE SPECIFICHE DELL'</w:t>
            </w:r>
          </w:p>
          <w:p w14:paraId="0E3F5E5E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Pr="00C030FF" w:rsidRDefault="006C10F5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</w:t>
            </w:r>
            <w:r w:rsidR="00EE7CBC" w:rsidRPr="00C030FF">
              <w:rPr>
                <w:rFonts w:ascii="11" w:hAnsi="11"/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287A22C9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C2. CONOSCENZE SPECIFICHE DELL'</w:t>
            </w:r>
          </w:p>
          <w:p w14:paraId="11DE4462" w14:textId="3965FA9B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pubblicazioni di corsi di formazione</w:t>
            </w:r>
            <w:r w:rsidR="000B7E48" w:rsidRPr="00C030FF">
              <w:rPr>
                <w:rFonts w:ascii="11" w:hAnsi="11"/>
                <w:b/>
              </w:rPr>
              <w:t xml:space="preserve"> anche</w:t>
            </w:r>
            <w:r w:rsidRPr="00C030FF">
              <w:rPr>
                <w:rFonts w:ascii="11" w:hAnsi="11"/>
                <w:b/>
              </w:rPr>
              <w:t xml:space="preserve">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0D3A20C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C3. CONOSCENZE SPECIFICHE DELL'</w:t>
            </w:r>
          </w:p>
          <w:p w14:paraId="27DE3E88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49024B7D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C4. CONOSCENZE SPECIFICHE DELL'</w:t>
            </w:r>
          </w:p>
          <w:p w14:paraId="15C0961C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</w:tbl>
    <w:p w14:paraId="1278D7F8" w14:textId="02A3DD63" w:rsidR="00D77455" w:rsidRPr="00D77455" w:rsidRDefault="00D77455" w:rsidP="0058245A">
      <w:pPr>
        <w:autoSpaceDE w:val="0"/>
        <w:spacing w:after="200"/>
        <w:mirrorIndents/>
        <w:rPr>
          <w:rFonts w:eastAsia="Calibri"/>
          <w:b/>
          <w:lang w:eastAsia="en-US"/>
        </w:rPr>
      </w:pPr>
      <w:bookmarkStart w:id="0" w:name="_GoBack"/>
      <w:bookmarkEnd w:id="0"/>
    </w:p>
    <w:sectPr w:rsidR="00D77455" w:rsidRPr="00D77455" w:rsidSect="000359FD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D2E2" w14:textId="77777777" w:rsidR="00147224" w:rsidRDefault="00147224">
      <w:r>
        <w:separator/>
      </w:r>
    </w:p>
  </w:endnote>
  <w:endnote w:type="continuationSeparator" w:id="0">
    <w:p w14:paraId="0AD3ABB6" w14:textId="77777777" w:rsidR="00147224" w:rsidRDefault="0014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147224" w:rsidRDefault="00147224">
    <w:pPr>
      <w:pStyle w:val="Pidipagina"/>
    </w:pPr>
  </w:p>
  <w:p w14:paraId="055F06A6" w14:textId="77777777" w:rsidR="00147224" w:rsidRDefault="00147224"/>
  <w:p w14:paraId="7982F905" w14:textId="77777777" w:rsidR="00147224" w:rsidRDefault="0014722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8CC5A61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245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BCCEC0" w14:textId="77777777" w:rsidR="00147224" w:rsidRDefault="00147224" w:rsidP="00582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7D7A" w14:textId="77777777" w:rsidR="00147224" w:rsidRDefault="00147224">
      <w:r>
        <w:separator/>
      </w:r>
    </w:p>
  </w:footnote>
  <w:footnote w:type="continuationSeparator" w:id="0">
    <w:p w14:paraId="1F96BB00" w14:textId="77777777" w:rsidR="00147224" w:rsidRDefault="0014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234"/>
    <w:rsid w:val="000359FD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224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4915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CAA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67A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D3A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7E3C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245A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659E6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35B7"/>
    <w:rsid w:val="00AC62CF"/>
    <w:rsid w:val="00AD07E7"/>
    <w:rsid w:val="00AD0D3C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0FF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6E5F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7745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A1"/>
    <w:rsid w:val="00E674BE"/>
    <w:rsid w:val="00E72F8E"/>
    <w:rsid w:val="00E73B87"/>
    <w:rsid w:val="00E74814"/>
    <w:rsid w:val="00E7672F"/>
    <w:rsid w:val="00E81405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27E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254915"/>
  </w:style>
  <w:style w:type="paragraph" w:customStyle="1" w:styleId="Nomesociet">
    <w:name w:val="Nome società"/>
    <w:basedOn w:val="Normale"/>
    <w:rsid w:val="0025491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4A86-87D8-4825-AEFF-5383E57B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19</cp:revision>
  <cp:lastPrinted>2020-02-24T13:03:00Z</cp:lastPrinted>
  <dcterms:created xsi:type="dcterms:W3CDTF">2023-10-20T15:58:00Z</dcterms:created>
  <dcterms:modified xsi:type="dcterms:W3CDTF">2025-01-24T12:18:00Z</dcterms:modified>
</cp:coreProperties>
</file>