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C927AA" w14:paraId="7E3310F4" w14:textId="77777777" w:rsidTr="00C927A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D091" w14:textId="22CDDB04" w:rsidR="00C927AA" w:rsidRDefault="00C927AA" w:rsidP="00805BE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ESPERTO </w:t>
            </w:r>
            <w:r w:rsidR="003162F8">
              <w:rPr>
                <w:b/>
                <w:sz w:val="24"/>
                <w:szCs w:val="24"/>
              </w:rPr>
              <w:t>-</w:t>
            </w:r>
            <w:r w:rsidR="003162F8">
              <w:t xml:space="preserve"> </w:t>
            </w:r>
            <w:r w:rsidR="003162F8" w:rsidRPr="003162F8">
              <w:rPr>
                <w:b/>
                <w:sz w:val="24"/>
                <w:szCs w:val="24"/>
              </w:rPr>
              <w:t xml:space="preserve">Percorsi </w:t>
            </w:r>
            <w:r w:rsidR="00805BE7">
              <w:rPr>
                <w:b/>
                <w:sz w:val="24"/>
                <w:szCs w:val="24"/>
              </w:rPr>
              <w:t xml:space="preserve">di potenziamento individuali </w:t>
            </w:r>
          </w:p>
        </w:tc>
      </w:tr>
      <w:tr w:rsidR="00C927AA" w14:paraId="1A91110D" w14:textId="77777777" w:rsidTr="00C927A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6F62" w14:textId="77777777" w:rsidR="00C927AA" w:rsidRDefault="00C927A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A3B721" w14:textId="77777777" w:rsidR="00C927AA" w:rsidRDefault="00C927AA" w:rsidP="00C927AA">
            <w:pPr>
              <w:pStyle w:val="Paragrafoelenco"/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DB52D21" w14:textId="284C9E9D" w:rsidR="00C927AA" w:rsidRDefault="00C927AA" w:rsidP="00C927AA">
            <w:pPr>
              <w:pStyle w:val="Paragrafoelenco"/>
              <w:numPr>
                <w:ilvl w:val="0"/>
                <w:numId w:val="3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per il solo personale in collaborazione plurima, essere docente interno per tutta la durata dell’incarico </w:t>
            </w:r>
          </w:p>
        </w:tc>
      </w:tr>
      <w:tr w:rsidR="00C927AA" w14:paraId="744CD31F" w14:textId="77777777" w:rsidTr="00C927AA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7CCD4" w14:textId="77777777" w:rsidR="00C927AA" w:rsidRDefault="00C927AA">
            <w:pPr>
              <w:snapToGrid w:val="0"/>
              <w:rPr>
                <w:b/>
              </w:rPr>
            </w:pPr>
          </w:p>
          <w:p w14:paraId="3F89C831" w14:textId="77777777" w:rsidR="00C927AA" w:rsidRDefault="00C927A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3D1DE36" w14:textId="77777777" w:rsidR="00C927AA" w:rsidRDefault="00C927A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546925C" w14:textId="77777777" w:rsidR="00C927AA" w:rsidRDefault="00C927A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9BDF8" w14:textId="77777777" w:rsidR="00C927AA" w:rsidRDefault="00C927A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9B82C" w14:textId="77777777" w:rsidR="00C927AA" w:rsidRDefault="00C927A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4B19" w14:textId="77777777" w:rsidR="00C927AA" w:rsidRDefault="00C927A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927AA" w14:paraId="29C10280" w14:textId="77777777" w:rsidTr="00C927A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C52AF" w14:textId="77777777" w:rsidR="00C927AA" w:rsidRDefault="00C927A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CD852" w14:textId="77777777" w:rsidR="00C927AA" w:rsidRDefault="00C927AA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385F9" w14:textId="77777777" w:rsidR="00C927AA" w:rsidRDefault="00C927AA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78689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110E3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8324" w14:textId="77777777" w:rsidR="00C927AA" w:rsidRDefault="00C927AA">
            <w:pPr>
              <w:snapToGrid w:val="0"/>
            </w:pPr>
          </w:p>
        </w:tc>
      </w:tr>
      <w:tr w:rsidR="00C927AA" w14:paraId="5D7166EB" w14:textId="77777777" w:rsidTr="0033712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9BD3E" w14:textId="77777777" w:rsidR="00C927AA" w:rsidRDefault="00C927AA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DDE11" w14:textId="77777777" w:rsidR="00C927AA" w:rsidRDefault="00C927AA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D3DC5" w14:textId="77777777" w:rsidR="00C927AA" w:rsidRDefault="00C927A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77153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7749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085A" w14:textId="77777777" w:rsidR="00C927AA" w:rsidRDefault="00C927AA">
            <w:pPr>
              <w:snapToGrid w:val="0"/>
            </w:pPr>
          </w:p>
        </w:tc>
      </w:tr>
      <w:tr w:rsidR="00C927AA" w14:paraId="755EDF75" w14:textId="77777777" w:rsidTr="00C927AA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8639E2" w14:textId="77777777" w:rsidR="00C927AA" w:rsidRDefault="00C927AA">
            <w:r>
              <w:rPr>
                <w:b/>
              </w:rPr>
              <w:t>A2. LAUREA INERENTE AL RUOLO SPECIFICO</w:t>
            </w:r>
          </w:p>
          <w:p w14:paraId="52677E40" w14:textId="77777777" w:rsidR="00C927AA" w:rsidRDefault="00C927AA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32D59" w14:textId="77777777" w:rsidR="00C927AA" w:rsidRDefault="00C927AA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8FD6" w14:textId="77777777" w:rsidR="00C927AA" w:rsidRDefault="00C927AA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325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CB1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2B82" w14:textId="77777777" w:rsidR="00C927AA" w:rsidRDefault="00C927AA">
            <w:pPr>
              <w:snapToGrid w:val="0"/>
            </w:pPr>
          </w:p>
        </w:tc>
      </w:tr>
      <w:tr w:rsidR="00C927AA" w14:paraId="301AF2DB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F8569" w14:textId="77777777" w:rsidR="00C927AA" w:rsidRDefault="00C927AA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DFB5E" w14:textId="77777777" w:rsidR="00C927AA" w:rsidRDefault="00C927AA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1000B" w14:textId="77777777" w:rsidR="00C927AA" w:rsidRDefault="00C927AA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B76FF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0D5AD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1ACC" w14:textId="77777777" w:rsidR="00C927AA" w:rsidRDefault="00C927AA">
            <w:pPr>
              <w:snapToGrid w:val="0"/>
            </w:pPr>
          </w:p>
        </w:tc>
      </w:tr>
      <w:tr w:rsidR="00C927AA" w14:paraId="1AAF050F" w14:textId="77777777" w:rsidTr="00C927AA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38105" w14:textId="77777777" w:rsidR="00C927AA" w:rsidRDefault="00C927AA">
            <w:pPr>
              <w:rPr>
                <w:b/>
              </w:rPr>
            </w:pPr>
          </w:p>
          <w:p w14:paraId="76D95EE6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C1AA5B4" w14:textId="77777777" w:rsidR="00C927AA" w:rsidRDefault="00C927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5539F83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B5C7A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77FC6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A566" w14:textId="77777777" w:rsidR="00C927AA" w:rsidRDefault="00C927AA">
            <w:pPr>
              <w:snapToGrid w:val="0"/>
            </w:pPr>
          </w:p>
        </w:tc>
      </w:tr>
      <w:tr w:rsidR="00C927AA" w14:paraId="22D0BB6B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1E378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05654" w14:textId="77777777" w:rsidR="00C927AA" w:rsidRDefault="00C927AA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C7EED" w14:textId="77777777" w:rsidR="00C927AA" w:rsidRDefault="00C927AA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E1C99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BCC88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B07" w14:textId="77777777" w:rsidR="00C927AA" w:rsidRDefault="00C927AA">
            <w:pPr>
              <w:snapToGrid w:val="0"/>
            </w:pPr>
          </w:p>
        </w:tc>
      </w:tr>
      <w:tr w:rsidR="00C927AA" w14:paraId="4EB033F2" w14:textId="77777777" w:rsidTr="00C927AA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2C379" w14:textId="77777777" w:rsidR="00C927AA" w:rsidRDefault="00C927AA">
            <w:pPr>
              <w:rPr>
                <w:b/>
              </w:rPr>
            </w:pPr>
          </w:p>
          <w:p w14:paraId="3101DD5D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F95FB8C" w14:textId="77777777" w:rsidR="00C927AA" w:rsidRDefault="00C927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7DFFDA2" w14:textId="77777777" w:rsidR="00C927AA" w:rsidRDefault="00C927A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1E62C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81A45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C5AD" w14:textId="77777777" w:rsidR="00C927AA" w:rsidRDefault="00C927AA">
            <w:pPr>
              <w:snapToGrid w:val="0"/>
            </w:pPr>
          </w:p>
        </w:tc>
      </w:tr>
      <w:tr w:rsidR="00C927AA" w14:paraId="1C063C8D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5AA4C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32230837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 se inerenti alla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F0152" w14:textId="77777777" w:rsidR="00C927AA" w:rsidRDefault="00C927A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6A60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7B893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08EC2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7A85" w14:textId="77777777" w:rsidR="00C927AA" w:rsidRDefault="00C927AA">
            <w:pPr>
              <w:snapToGrid w:val="0"/>
            </w:pPr>
          </w:p>
        </w:tc>
      </w:tr>
      <w:tr w:rsidR="00C927AA" w14:paraId="474A0715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DA6D8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C067A18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ARGOMENTO (documentate attraverso pubblicazioni sulla tematica della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6CB73" w14:textId="77777777" w:rsidR="00C927AA" w:rsidRDefault="00C927AA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7E7B8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1823F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E5CDE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6A0A" w14:textId="77777777" w:rsidR="00C927AA" w:rsidRDefault="00C927AA">
            <w:pPr>
              <w:snapToGrid w:val="0"/>
            </w:pPr>
          </w:p>
        </w:tc>
      </w:tr>
      <w:tr w:rsidR="00C927AA" w14:paraId="00883711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E8E5C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9A8688B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F5F8F" w14:textId="77777777" w:rsidR="00C927AA" w:rsidRDefault="00C927A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1BA3B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235A2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07DA4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C4BB" w14:textId="77777777" w:rsidR="00C927AA" w:rsidRDefault="00C927AA">
            <w:pPr>
              <w:snapToGrid w:val="0"/>
            </w:pPr>
          </w:p>
        </w:tc>
      </w:tr>
      <w:tr w:rsidR="00C927AA" w14:paraId="363275E0" w14:textId="77777777" w:rsidTr="00C927A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547B1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98C13D7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1E977" w14:textId="77777777" w:rsidR="00C927AA" w:rsidRDefault="00C927A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66A52" w14:textId="77777777" w:rsidR="00C927AA" w:rsidRDefault="00C927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9C1CD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CB29C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DC0B" w14:textId="77777777" w:rsidR="00C927AA" w:rsidRDefault="00C927AA">
            <w:pPr>
              <w:snapToGrid w:val="0"/>
            </w:pPr>
          </w:p>
        </w:tc>
      </w:tr>
      <w:tr w:rsidR="00C927AA" w14:paraId="183BB767" w14:textId="77777777" w:rsidTr="00C927AA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0F116" w14:textId="77777777" w:rsidR="00C927AA" w:rsidRDefault="00C927A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DA33E" w14:textId="77777777" w:rsidR="00C927AA" w:rsidRDefault="00C927A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C81F3" w14:textId="77777777" w:rsidR="00C927AA" w:rsidRDefault="00C927A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E02" w14:textId="77777777" w:rsidR="00C927AA" w:rsidRDefault="00C927AA">
            <w:pPr>
              <w:snapToGrid w:val="0"/>
            </w:pPr>
          </w:p>
        </w:tc>
      </w:tr>
    </w:tbl>
    <w:p w14:paraId="45F7B87E" w14:textId="77777777" w:rsidR="00C927AA" w:rsidRDefault="00C927AA" w:rsidP="00C927A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C927AA" w:rsidSect="00337123">
      <w:footerReference w:type="even" r:id="rId8"/>
      <w:footerReference w:type="default" r:id="rId9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B3D0" w14:textId="77777777" w:rsidR="00863C1C" w:rsidRDefault="00863C1C">
      <w:r>
        <w:separator/>
      </w:r>
    </w:p>
  </w:endnote>
  <w:endnote w:type="continuationSeparator" w:id="0">
    <w:p w14:paraId="6CFDE082" w14:textId="77777777" w:rsidR="00863C1C" w:rsidRDefault="0086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863C1C" w:rsidRDefault="00863C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63C1C" w:rsidRDefault="00863C1C">
    <w:pPr>
      <w:pStyle w:val="Pidipagina"/>
    </w:pPr>
  </w:p>
  <w:p w14:paraId="055F06A6" w14:textId="77777777" w:rsidR="00863C1C" w:rsidRDefault="00863C1C"/>
  <w:p w14:paraId="7982F905" w14:textId="77777777" w:rsidR="00863C1C" w:rsidRDefault="00863C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21DACC74" w:rsidR="00863C1C" w:rsidRDefault="00863C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1B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863C1C" w:rsidRDefault="00863C1C">
    <w:pPr>
      <w:pStyle w:val="Pidipagina"/>
    </w:pPr>
  </w:p>
  <w:p w14:paraId="17DE312E" w14:textId="77777777" w:rsidR="00863C1C" w:rsidRDefault="00863C1C"/>
  <w:p w14:paraId="2BBCCEC0" w14:textId="77777777" w:rsidR="00863C1C" w:rsidRDefault="00863C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9D46" w14:textId="77777777" w:rsidR="00863C1C" w:rsidRDefault="00863C1C">
      <w:r>
        <w:separator/>
      </w:r>
    </w:p>
  </w:footnote>
  <w:footnote w:type="continuationSeparator" w:id="0">
    <w:p w14:paraId="14A26D19" w14:textId="77777777" w:rsidR="00863C1C" w:rsidRDefault="0086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D0BA30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0118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6C06"/>
    <w:rsid w:val="00093B8A"/>
    <w:rsid w:val="00095FAC"/>
    <w:rsid w:val="000A19BA"/>
    <w:rsid w:val="000A2C09"/>
    <w:rsid w:val="000A74CB"/>
    <w:rsid w:val="000B0C7A"/>
    <w:rsid w:val="000B12C5"/>
    <w:rsid w:val="000B37DF"/>
    <w:rsid w:val="000B480F"/>
    <w:rsid w:val="000B6C44"/>
    <w:rsid w:val="000C0039"/>
    <w:rsid w:val="000C11ED"/>
    <w:rsid w:val="000C7368"/>
    <w:rsid w:val="000D1AFB"/>
    <w:rsid w:val="000D1E19"/>
    <w:rsid w:val="000D5BE5"/>
    <w:rsid w:val="000D5F84"/>
    <w:rsid w:val="000E1E4D"/>
    <w:rsid w:val="000E246B"/>
    <w:rsid w:val="000E446C"/>
    <w:rsid w:val="000F09D8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04FC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4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2F8"/>
    <w:rsid w:val="003204FE"/>
    <w:rsid w:val="003238D8"/>
    <w:rsid w:val="003253D1"/>
    <w:rsid w:val="00336F0F"/>
    <w:rsid w:val="00337123"/>
    <w:rsid w:val="00344731"/>
    <w:rsid w:val="0034552C"/>
    <w:rsid w:val="003469AB"/>
    <w:rsid w:val="00347262"/>
    <w:rsid w:val="00351652"/>
    <w:rsid w:val="00351867"/>
    <w:rsid w:val="00353A20"/>
    <w:rsid w:val="0035464A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D788C"/>
    <w:rsid w:val="003E18F4"/>
    <w:rsid w:val="003E2DA4"/>
    <w:rsid w:val="003E2E35"/>
    <w:rsid w:val="003E5C47"/>
    <w:rsid w:val="003E6F53"/>
    <w:rsid w:val="003F2D21"/>
    <w:rsid w:val="003F5439"/>
    <w:rsid w:val="00401478"/>
    <w:rsid w:val="004076E9"/>
    <w:rsid w:val="00414813"/>
    <w:rsid w:val="00416DC1"/>
    <w:rsid w:val="00430C48"/>
    <w:rsid w:val="00433CB5"/>
    <w:rsid w:val="00435CFB"/>
    <w:rsid w:val="0044224C"/>
    <w:rsid w:val="00443639"/>
    <w:rsid w:val="0044526C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73"/>
    <w:rsid w:val="00492176"/>
    <w:rsid w:val="00494CCE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539A"/>
    <w:rsid w:val="004E105E"/>
    <w:rsid w:val="004E6955"/>
    <w:rsid w:val="004F0013"/>
    <w:rsid w:val="004F7A83"/>
    <w:rsid w:val="00503E82"/>
    <w:rsid w:val="00504B83"/>
    <w:rsid w:val="00505644"/>
    <w:rsid w:val="005057E0"/>
    <w:rsid w:val="005104C0"/>
    <w:rsid w:val="0051112D"/>
    <w:rsid w:val="005160D0"/>
    <w:rsid w:val="00516868"/>
    <w:rsid w:val="00520DBD"/>
    <w:rsid w:val="00520F00"/>
    <w:rsid w:val="00525018"/>
    <w:rsid w:val="00526196"/>
    <w:rsid w:val="005263CD"/>
    <w:rsid w:val="0052773A"/>
    <w:rsid w:val="00527AAD"/>
    <w:rsid w:val="00531762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4935"/>
    <w:rsid w:val="00584A83"/>
    <w:rsid w:val="00585647"/>
    <w:rsid w:val="00585A3D"/>
    <w:rsid w:val="00585C3D"/>
    <w:rsid w:val="00591CC1"/>
    <w:rsid w:val="0059666A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64E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6F5B47"/>
    <w:rsid w:val="007018B7"/>
    <w:rsid w:val="00703338"/>
    <w:rsid w:val="00705188"/>
    <w:rsid w:val="00706853"/>
    <w:rsid w:val="00706DD4"/>
    <w:rsid w:val="00710D1C"/>
    <w:rsid w:val="00715232"/>
    <w:rsid w:val="00717756"/>
    <w:rsid w:val="007200F1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6EA4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BE7"/>
    <w:rsid w:val="00811287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C1C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AC2"/>
    <w:rsid w:val="00894D01"/>
    <w:rsid w:val="008968FE"/>
    <w:rsid w:val="008976D9"/>
    <w:rsid w:val="00897BDF"/>
    <w:rsid w:val="008A1C0C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7309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1241"/>
    <w:rsid w:val="009A26C1"/>
    <w:rsid w:val="009A5C6F"/>
    <w:rsid w:val="009B2F7D"/>
    <w:rsid w:val="009B31B2"/>
    <w:rsid w:val="009B3956"/>
    <w:rsid w:val="009C341C"/>
    <w:rsid w:val="009C54FA"/>
    <w:rsid w:val="009C723F"/>
    <w:rsid w:val="009C7D29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7EE4"/>
    <w:rsid w:val="00A10524"/>
    <w:rsid w:val="00A11A8F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5FEF"/>
    <w:rsid w:val="00A403C5"/>
    <w:rsid w:val="00A41940"/>
    <w:rsid w:val="00A41BEA"/>
    <w:rsid w:val="00A44878"/>
    <w:rsid w:val="00A4533F"/>
    <w:rsid w:val="00A4654C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F1D"/>
    <w:rsid w:val="00A90F34"/>
    <w:rsid w:val="00A91C14"/>
    <w:rsid w:val="00A94E66"/>
    <w:rsid w:val="00AA01A3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1BA3"/>
    <w:rsid w:val="00B122F3"/>
    <w:rsid w:val="00B1323D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702"/>
    <w:rsid w:val="00B419CF"/>
    <w:rsid w:val="00B4439D"/>
    <w:rsid w:val="00B47D47"/>
    <w:rsid w:val="00B53156"/>
    <w:rsid w:val="00B65801"/>
    <w:rsid w:val="00B671DC"/>
    <w:rsid w:val="00B833F2"/>
    <w:rsid w:val="00B87A3D"/>
    <w:rsid w:val="00B90CAE"/>
    <w:rsid w:val="00B92B95"/>
    <w:rsid w:val="00BA4EB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E7F0D"/>
    <w:rsid w:val="00BF44F4"/>
    <w:rsid w:val="00BF4919"/>
    <w:rsid w:val="00BF4A50"/>
    <w:rsid w:val="00BF6C9E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4FDB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5681"/>
    <w:rsid w:val="00C9066B"/>
    <w:rsid w:val="00C925E4"/>
    <w:rsid w:val="00C927AA"/>
    <w:rsid w:val="00CA7616"/>
    <w:rsid w:val="00CB0EA6"/>
    <w:rsid w:val="00CB2568"/>
    <w:rsid w:val="00CB5774"/>
    <w:rsid w:val="00CB5D21"/>
    <w:rsid w:val="00CC066E"/>
    <w:rsid w:val="00CC0C95"/>
    <w:rsid w:val="00CC34E5"/>
    <w:rsid w:val="00CC6D2D"/>
    <w:rsid w:val="00CC72EB"/>
    <w:rsid w:val="00CC7F36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23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7BF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0E6B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5466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5317"/>
    <w:rsid w:val="00ED65F7"/>
    <w:rsid w:val="00ED748D"/>
    <w:rsid w:val="00EE2CF3"/>
    <w:rsid w:val="00EE7CBC"/>
    <w:rsid w:val="00EF30AB"/>
    <w:rsid w:val="00EF617D"/>
    <w:rsid w:val="00F04C4F"/>
    <w:rsid w:val="00F05421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C75"/>
    <w:rsid w:val="00F52F0D"/>
    <w:rsid w:val="00F52FF5"/>
    <w:rsid w:val="00F5542D"/>
    <w:rsid w:val="00F55BE0"/>
    <w:rsid w:val="00F64331"/>
    <w:rsid w:val="00F645F8"/>
    <w:rsid w:val="00F67E3B"/>
    <w:rsid w:val="00F74C9B"/>
    <w:rsid w:val="00F760EB"/>
    <w:rsid w:val="00F800D7"/>
    <w:rsid w:val="00F8212D"/>
    <w:rsid w:val="00F8229C"/>
    <w:rsid w:val="00F83F8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314E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7F0D"/>
  </w:style>
  <w:style w:type="paragraph" w:customStyle="1" w:styleId="Nomesociet">
    <w:name w:val="Nome società"/>
    <w:basedOn w:val="Normale"/>
    <w:rsid w:val="00BE7F0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1B597-1325-4974-8661-A7C6BC0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253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29</cp:revision>
  <cp:lastPrinted>2020-02-24T13:03:00Z</cp:lastPrinted>
  <dcterms:created xsi:type="dcterms:W3CDTF">2025-01-08T14:39:00Z</dcterms:created>
  <dcterms:modified xsi:type="dcterms:W3CDTF">2025-01-24T12:31:00Z</dcterms:modified>
</cp:coreProperties>
</file>