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837D" w14:textId="6BC282E2" w:rsidR="00F760EB" w:rsidRPr="008F6C7E" w:rsidRDefault="00F760EB" w:rsidP="00F760EB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 w:rsidRPr="008F6C7E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8F6C7E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  <w:r>
        <w:rPr>
          <w:rFonts w:eastAsiaTheme="minorEastAsia"/>
          <w:sz w:val="22"/>
          <w:szCs w:val="22"/>
          <w:u w:val="single"/>
          <w:lang w:eastAsia="ar-SA"/>
        </w:rPr>
        <w:t>Educatori-Psicologi-Mediatori</w:t>
      </w:r>
    </w:p>
    <w:p w14:paraId="7D630223" w14:textId="77777777" w:rsidR="00F760EB" w:rsidRDefault="00F760EB" w:rsidP="00F760EB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5A55ED9A" w14:textId="77777777" w:rsidR="00F760EB" w:rsidRPr="009E4277" w:rsidRDefault="00F760EB" w:rsidP="00F760EB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14:paraId="2D891493" w14:textId="77777777" w:rsidR="00F760EB" w:rsidRPr="00CC4376" w:rsidRDefault="00F760EB" w:rsidP="00F760E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Il/la sottoscritto/a_____________________________________________________________</w:t>
      </w:r>
    </w:p>
    <w:p w14:paraId="7EE706E4" w14:textId="77777777" w:rsidR="00F760EB" w:rsidRPr="00CC4376" w:rsidRDefault="00F760EB" w:rsidP="00F760E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 xml:space="preserve">nato/a </w:t>
      </w:r>
      <w:proofErr w:type="spellStart"/>
      <w:r w:rsidRPr="00CC4376">
        <w:rPr>
          <w:rFonts w:eastAsiaTheme="minorEastAsia"/>
        </w:rPr>
        <w:t>a</w:t>
      </w:r>
      <w:proofErr w:type="spellEnd"/>
      <w:r w:rsidRPr="00CC4376">
        <w:rPr>
          <w:rFonts w:eastAsiaTheme="minorEastAsia"/>
        </w:rPr>
        <w:t xml:space="preserve"> _____________</w:t>
      </w:r>
      <w:r>
        <w:rPr>
          <w:rFonts w:eastAsiaTheme="minorEastAsia"/>
        </w:rPr>
        <w:t>__</w:t>
      </w:r>
      <w:r w:rsidRPr="00CC4376">
        <w:rPr>
          <w:rFonts w:eastAsiaTheme="minorEastAsia"/>
        </w:rPr>
        <w:t>_______ il _______________codice fiscale |__|__|__|__|__|__|__|__|__|__|__|__|__|__|__|__|</w:t>
      </w:r>
    </w:p>
    <w:p w14:paraId="00006194" w14:textId="77777777" w:rsidR="00F760EB" w:rsidRPr="00CC4376" w:rsidRDefault="00F760EB" w:rsidP="00F760E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residente a ___________________________via_____</w:t>
      </w:r>
      <w:r>
        <w:rPr>
          <w:rFonts w:eastAsiaTheme="minorEastAsia"/>
        </w:rPr>
        <w:t xml:space="preserve">______________ </w:t>
      </w:r>
      <w:r w:rsidRPr="00CC4376">
        <w:rPr>
          <w:rFonts w:eastAsiaTheme="minorEastAsia"/>
        </w:rPr>
        <w:t xml:space="preserve">recapito </w:t>
      </w:r>
      <w:proofErr w:type="spellStart"/>
      <w:r w:rsidRPr="00CC4376">
        <w:rPr>
          <w:rFonts w:eastAsiaTheme="minorEastAsia"/>
        </w:rPr>
        <w:t>cell</w:t>
      </w:r>
      <w:proofErr w:type="spellEnd"/>
      <w:r w:rsidRPr="00CC4376">
        <w:rPr>
          <w:rFonts w:eastAsiaTheme="minorEastAsia"/>
        </w:rPr>
        <w:t>. _____________________</w:t>
      </w:r>
    </w:p>
    <w:p w14:paraId="29AC0AE9" w14:textId="61DA4CB6" w:rsidR="00F760EB" w:rsidRDefault="00F760EB" w:rsidP="00F760E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indirizzo E-Mail _______________________________indirizzo PEC______________________________</w:t>
      </w:r>
    </w:p>
    <w:p w14:paraId="7FF8BEB9" w14:textId="65724AFF" w:rsidR="00F760EB" w:rsidRPr="00CC4376" w:rsidRDefault="00F760EB" w:rsidP="00F760EB">
      <w:pPr>
        <w:autoSpaceDE w:val="0"/>
        <w:spacing w:after="200"/>
        <w:mirrorIndents/>
        <w:rPr>
          <w:rFonts w:eastAsiaTheme="minorEastAsia"/>
          <w:lang w:eastAsia="ar-SA"/>
        </w:rPr>
      </w:pPr>
      <w:r>
        <w:rPr>
          <w:rFonts w:eastAsiaTheme="minorEastAsia"/>
        </w:rPr>
        <w:t>in qualità dì</w:t>
      </w:r>
      <w:r w:rsidRPr="00F760EB">
        <w:rPr>
          <w:rFonts w:eastAsiaTheme="minorEastAsia"/>
          <w:lang w:eastAsia="ar-SA"/>
        </w:rPr>
        <w:t xml:space="preserve"> </w:t>
      </w:r>
    </w:p>
    <w:p w14:paraId="04B9C2C9" w14:textId="5D1C9AB4" w:rsidR="00F760EB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>
        <w:rPr>
          <w:rFonts w:eastAsiaTheme="minorEastAsia"/>
        </w:rPr>
        <w:t xml:space="preserve">Esperto Interno in servizio presso l’IC Via Crivelli </w:t>
      </w:r>
      <w:r w:rsidRPr="00F760EB">
        <w:rPr>
          <w:rFonts w:eastAsiaTheme="minorEastAsia"/>
        </w:rPr>
        <w:t>con la qualifica di __________________</w:t>
      </w:r>
      <w:r>
        <w:rPr>
          <w:rFonts w:eastAsiaTheme="minorEastAsia"/>
        </w:rPr>
        <w:t>_________________</w:t>
      </w:r>
    </w:p>
    <w:p w14:paraId="40EEB982" w14:textId="4BC15379" w:rsidR="00F760EB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>
        <w:rPr>
          <w:rFonts w:eastAsiaTheme="minorEastAsia"/>
        </w:rPr>
        <w:t>Esperto esterno in collaborazione plurima (Scuola di Titolarità/Altra amministrazione_______________________</w:t>
      </w:r>
    </w:p>
    <w:p w14:paraId="0578834A" w14:textId="709B446C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>
        <w:rPr>
          <w:rFonts w:eastAsiaTheme="minorEastAsia"/>
        </w:rPr>
        <w:t xml:space="preserve">Esperto esterno lavoratore autonomo (Indicare </w:t>
      </w:r>
      <w:proofErr w:type="spellStart"/>
      <w:proofErr w:type="gramStart"/>
      <w:r>
        <w:rPr>
          <w:rFonts w:eastAsiaTheme="minorEastAsia"/>
        </w:rPr>
        <w:t>P.Iva</w:t>
      </w:r>
      <w:proofErr w:type="spellEnd"/>
      <w:proofErr w:type="gramEnd"/>
      <w:r>
        <w:rPr>
          <w:rFonts w:eastAsiaTheme="minorEastAsia"/>
        </w:rPr>
        <w:t xml:space="preserve"> se presente_____________________)</w:t>
      </w:r>
    </w:p>
    <w:p w14:paraId="4AA8236B" w14:textId="77777777" w:rsidR="00F760EB" w:rsidRDefault="00F760EB" w:rsidP="00F760EB">
      <w:pPr>
        <w:autoSpaceDE w:val="0"/>
        <w:spacing w:line="480" w:lineRule="auto"/>
        <w:jc w:val="center"/>
        <w:rPr>
          <w:rFonts w:eastAsiaTheme="minorEastAsia"/>
          <w:b/>
        </w:rPr>
      </w:pPr>
    </w:p>
    <w:p w14:paraId="4397678D" w14:textId="31815BB6" w:rsidR="00F760EB" w:rsidRDefault="00F760EB" w:rsidP="00F760EB">
      <w:pPr>
        <w:autoSpaceDE w:val="0"/>
        <w:spacing w:line="480" w:lineRule="auto"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CHIEDE</w:t>
      </w:r>
    </w:p>
    <w:p w14:paraId="2D7A7891" w14:textId="43603450" w:rsidR="003162F8" w:rsidRDefault="00F760EB" w:rsidP="00F760EB">
      <w:pPr>
        <w:autoSpaceDE w:val="0"/>
        <w:rPr>
          <w:rFonts w:eastAsiaTheme="minorEastAsia"/>
        </w:rPr>
      </w:pPr>
      <w:r w:rsidRPr="00CC4376">
        <w:rPr>
          <w:rFonts w:eastAsiaTheme="minorEastAsia"/>
        </w:rPr>
        <w:t xml:space="preserve">Di partecipare alla selezione per l’attribuzione </w:t>
      </w:r>
      <w:r>
        <w:rPr>
          <w:rFonts w:eastAsiaTheme="minorEastAsia"/>
        </w:rPr>
        <w:t>dell’incarico di esperto Educatore-</w:t>
      </w:r>
      <w:proofErr w:type="spellStart"/>
      <w:r>
        <w:rPr>
          <w:rFonts w:eastAsiaTheme="minorEastAsia"/>
        </w:rPr>
        <w:t>Psicologo_Mediatore</w:t>
      </w:r>
      <w:proofErr w:type="spellEnd"/>
      <w:r>
        <w:rPr>
          <w:rFonts w:eastAsiaTheme="minorEastAsia"/>
        </w:rPr>
        <w:t xml:space="preserve"> per percorsi individuali destinati agli alunni della scuola secondaria di I grado come segue:</w:t>
      </w:r>
    </w:p>
    <w:p w14:paraId="5CC3B162" w14:textId="77777777" w:rsidR="00B1323D" w:rsidRPr="00C20594" w:rsidRDefault="00B1323D" w:rsidP="00F760EB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411"/>
        <w:gridCol w:w="2119"/>
      </w:tblGrid>
      <w:tr w:rsidR="00337123" w:rsidRPr="00C20594" w14:paraId="2701650F" w14:textId="2BDFF25B" w:rsidTr="00E30E6B">
        <w:trPr>
          <w:trHeight w:val="174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107187" w14:textId="77777777" w:rsidR="00337123" w:rsidRPr="00C20594" w:rsidRDefault="00337123" w:rsidP="00ED748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43EEA3A4" w14:textId="58DE878A" w:rsidR="00337123" w:rsidRDefault="00337123" w:rsidP="00B1323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</w:t>
            </w:r>
            <w:r w:rsidR="00B1323D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per cui si presenta la candidatura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E03930" w14:textId="385779CA" w:rsidR="00337123" w:rsidRPr="00C20594" w:rsidRDefault="00B1323D" w:rsidP="00ED748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Indicare il requisito minimo di accesso ai sensi dell’art.8</w:t>
            </w:r>
            <w:r w:rsidR="00863C1C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posseduto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FEA4B4" w14:textId="757964DE" w:rsidR="00337123" w:rsidRDefault="00B1323D" w:rsidP="00ED748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il numero di ore di impegno per le quali si presenta candidatura</w:t>
            </w:r>
          </w:p>
        </w:tc>
      </w:tr>
      <w:tr w:rsidR="00337123" w:rsidRPr="00C20594" w14:paraId="71AE0140" w14:textId="38A9D7BF" w:rsidTr="00E30E6B">
        <w:trPr>
          <w:trHeight w:val="555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691D6" w14:textId="13C61ED5" w:rsidR="00337123" w:rsidRPr="00337123" w:rsidRDefault="00F760EB" w:rsidP="00060118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 w:rsidRPr="00F760EB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>1) Esperto per supporto allo studio – competenze di base (destinatari: percorsi individuali per alunni delle classi PRIME della scuola secondaria di 1° grado)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293D9" w14:textId="77777777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159B0F" w14:textId="3508A159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F8E60" w14:textId="2C629F44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Minimo 36 ore fino a un massimo di:</w:t>
            </w:r>
          </w:p>
          <w:p w14:paraId="63700886" w14:textId="14ACB1D4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54 ore</w:t>
            </w:r>
          </w:p>
          <w:p w14:paraId="43E2BFFB" w14:textId="2785FA3C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72 ore</w:t>
            </w:r>
          </w:p>
          <w:p w14:paraId="48902C9C" w14:textId="32B8E4EB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90 ore</w:t>
            </w:r>
          </w:p>
          <w:p w14:paraId="61EA3988" w14:textId="22AE924B" w:rsidR="00B1323D" w:rsidRPr="00C20594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>[   ] 108 ore</w:t>
            </w:r>
          </w:p>
        </w:tc>
      </w:tr>
      <w:tr w:rsidR="00337123" w:rsidRPr="00C20594" w14:paraId="3C8C2E8F" w14:textId="67D8AD47" w:rsidTr="00E30E6B">
        <w:trPr>
          <w:trHeight w:val="555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A89DD" w14:textId="44D07F77" w:rsidR="00337123" w:rsidRPr="00337123" w:rsidRDefault="00F760EB" w:rsidP="00060118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 w:rsidRPr="00F760EB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 xml:space="preserve">1) Esperto per supporto allo studio – competenze di base (destinatari: percorsi individuali per alunni delle classi </w:t>
            </w:r>
            <w:r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>SECONDE</w:t>
            </w:r>
            <w:r w:rsidRPr="00F760EB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 xml:space="preserve"> della scuola secondaria di 1° grado)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43161" w14:textId="77777777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7BED8" w14:textId="748EAE5E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CFCA6D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Minimo 36 ore fino a un massimo di:</w:t>
            </w:r>
          </w:p>
          <w:p w14:paraId="00957245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54 ore</w:t>
            </w:r>
          </w:p>
          <w:p w14:paraId="004D7D2A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72 ore</w:t>
            </w:r>
          </w:p>
          <w:p w14:paraId="37C75B4C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90 ore</w:t>
            </w:r>
          </w:p>
          <w:p w14:paraId="59416352" w14:textId="760649EF" w:rsidR="00337123" w:rsidRPr="00C20594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>[   ] 108 ore</w:t>
            </w:r>
          </w:p>
        </w:tc>
      </w:tr>
      <w:tr w:rsidR="00337123" w:rsidRPr="00C20594" w14:paraId="11237D25" w14:textId="08D41450" w:rsidTr="00E30E6B">
        <w:trPr>
          <w:trHeight w:val="555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E0CE0" w14:textId="216DFEC5" w:rsidR="00337123" w:rsidRPr="00337123" w:rsidRDefault="00F760EB" w:rsidP="003238D8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 w:rsidRPr="00F760EB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 xml:space="preserve">Esperto in interventi individuali di </w:t>
            </w:r>
            <w:proofErr w:type="spellStart"/>
            <w:r w:rsidRPr="00F760EB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>counseling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6E8C6" w14:textId="77777777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A126" w14:textId="21A71900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BEFF91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Minimo 36 ore fino a un massimo di:</w:t>
            </w:r>
          </w:p>
          <w:p w14:paraId="055F3F03" w14:textId="77777777" w:rsidR="00B1323D" w:rsidRPr="00B1323D" w:rsidRDefault="00B1323D" w:rsidP="00B132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proofErr w:type="gramStart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[  </w:t>
            </w:r>
            <w:proofErr w:type="gramEnd"/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 xml:space="preserve"> ] 54 ore</w:t>
            </w:r>
          </w:p>
          <w:p w14:paraId="0DC31C5B" w14:textId="3964AEB7" w:rsidR="00337123" w:rsidRPr="00B1323D" w:rsidRDefault="00B1323D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</w:pPr>
            <w:r w:rsidRPr="00B1323D">
              <w:rPr>
                <w:rFonts w:asciiTheme="minorHAnsi" w:eastAsiaTheme="minorEastAsia" w:hAnsiTheme="minorHAnsi" w:cstheme="minorHAnsi"/>
                <w:bCs/>
                <w:color w:val="333333"/>
                <w:sz w:val="22"/>
                <w:szCs w:val="22"/>
              </w:rPr>
              <w:t>[   ] 72 ore</w:t>
            </w:r>
          </w:p>
        </w:tc>
      </w:tr>
      <w:tr w:rsidR="00337123" w:rsidRPr="00C20594" w14:paraId="750C43C2" w14:textId="77777777" w:rsidTr="00E30E6B">
        <w:trPr>
          <w:trHeight w:val="555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2DDEB4" w14:textId="77777777" w:rsidR="00337123" w:rsidRDefault="00337123" w:rsidP="003238D8">
            <w:pPr>
              <w:suppressAutoHyphens/>
              <w:spacing w:after="200"/>
              <w:mirrorIndents/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</w:pPr>
            <w:r w:rsidRPr="00337123">
              <w:rPr>
                <w:rFonts w:ascii="Verdana" w:eastAsia="Calibri" w:hAnsi="Verdana" w:cstheme="minorBidi"/>
                <w:b/>
                <w:bCs/>
                <w:i/>
                <w:lang w:eastAsia="en-US"/>
              </w:rPr>
              <w:t xml:space="preserve">Esperto mediazione linguistica L2 </w:t>
            </w:r>
          </w:p>
          <w:p w14:paraId="1AAE6A95" w14:textId="1B678A35" w:rsidR="00B1323D" w:rsidRPr="00337123" w:rsidRDefault="00B1323D" w:rsidP="003238D8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C4D8A" w14:textId="77777777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B83B0" w14:textId="46CCAA41" w:rsidR="00337123" w:rsidRPr="00C20594" w:rsidRDefault="00337123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7BB32" w14:textId="48B033F1" w:rsidR="00337123" w:rsidRPr="00C20594" w:rsidRDefault="00B1323D" w:rsidP="003238D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// </w:t>
            </w:r>
            <w:r w:rsidRPr="00B1323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Minimo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e massimo </w:t>
            </w:r>
            <w:r w:rsidRPr="00B1323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36 ore</w:t>
            </w:r>
          </w:p>
        </w:tc>
      </w:tr>
    </w:tbl>
    <w:p w14:paraId="0DF30B0F" w14:textId="77777777" w:rsidR="00F760EB" w:rsidRPr="00CC4376" w:rsidRDefault="00F760EB" w:rsidP="00F760EB">
      <w:pPr>
        <w:autoSpaceDE w:val="0"/>
        <w:spacing w:after="200"/>
        <w:mirrorIndents/>
        <w:rPr>
          <w:rFonts w:eastAsiaTheme="minorEastAsia"/>
          <w:lang w:eastAsia="ar-SA"/>
        </w:rPr>
      </w:pPr>
      <w:r w:rsidRPr="00CC4376">
        <w:rPr>
          <w:rFonts w:eastAsiaTheme="minorEastAsia"/>
        </w:rPr>
        <w:lastRenderedPageBreak/>
        <w:t>A tal fine, consapevole della responsabilità penale e della decadenza da eventuali benefici acquisiti</w:t>
      </w:r>
      <w:r w:rsidRPr="00CC4376">
        <w:rPr>
          <w:rFonts w:eastAsiaTheme="minorEastAsia"/>
          <w:lang w:eastAsia="ar-SA"/>
        </w:rPr>
        <w:t>. N</w:t>
      </w:r>
      <w:r w:rsidRPr="00CC4376">
        <w:rPr>
          <w:rFonts w:eastAsiaTheme="minorEastAsia"/>
        </w:rPr>
        <w:t xml:space="preserve">el caso di dichiarazioni mendaci, </w:t>
      </w:r>
      <w:r w:rsidRPr="00CC4376">
        <w:rPr>
          <w:rFonts w:eastAsiaTheme="minorEastAsia"/>
          <w:b/>
        </w:rPr>
        <w:t>dichiara</w:t>
      </w:r>
      <w:r w:rsidRPr="00CC4376">
        <w:rPr>
          <w:rFonts w:eastAsiaTheme="minorEastAsia"/>
        </w:rPr>
        <w:t xml:space="preserve"> sotto la propria responsabilità quanto segue:</w:t>
      </w:r>
    </w:p>
    <w:p w14:paraId="3FFC0063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aver preso visione delle condizioni previste dal bando</w:t>
      </w:r>
    </w:p>
    <w:p w14:paraId="41A7A9CF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essere in godimento dei diritti politici</w:t>
      </w:r>
    </w:p>
    <w:p w14:paraId="582A4DDA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aver subito condanne penali ovvero di avere i seguenti provvedimenti penali</w:t>
      </w:r>
    </w:p>
    <w:p w14:paraId="69F9945C" w14:textId="77777777" w:rsidR="00F760EB" w:rsidRPr="00CC4376" w:rsidRDefault="00F760EB" w:rsidP="00F760EB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26BD8A67" w14:textId="77777777" w:rsidR="00F760EB" w:rsidRPr="00CC4376" w:rsidRDefault="00F760EB" w:rsidP="00F760EB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50736A5B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di non avere procedimenti penali pendenti, ovvero di avere i seguenti procedimenti penali pendenti: </w:t>
      </w:r>
    </w:p>
    <w:p w14:paraId="76C41633" w14:textId="77777777" w:rsidR="00F760EB" w:rsidRPr="00CC4376" w:rsidRDefault="00F760EB" w:rsidP="00F760EB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5B948701" w14:textId="77777777" w:rsidR="00F760EB" w:rsidRPr="00CC4376" w:rsidRDefault="00F760EB" w:rsidP="00F760EB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6C0C2187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impegnarsi a documentare puntualmente tutta l’attività svolta</w:t>
      </w:r>
    </w:p>
    <w:p w14:paraId="286F3506" w14:textId="5D990D63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di essere disponibile ad adattarsi al calendario </w:t>
      </w:r>
      <w:r>
        <w:rPr>
          <w:rFonts w:eastAsiaTheme="minorEastAsia"/>
        </w:rPr>
        <w:t xml:space="preserve">concordato e </w:t>
      </w:r>
      <w:r w:rsidRPr="00CC4376">
        <w:rPr>
          <w:rFonts w:eastAsiaTheme="minorEastAsia"/>
        </w:rPr>
        <w:t xml:space="preserve">definito </w:t>
      </w:r>
      <w:r>
        <w:rPr>
          <w:rFonts w:eastAsiaTheme="minorEastAsia"/>
        </w:rPr>
        <w:t>con il Team Dispersione</w:t>
      </w:r>
    </w:p>
    <w:p w14:paraId="4D52001E" w14:textId="77777777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essere in alcuna delle condizioni di incompatibilità con l’incarico previsti dalla norma vigente</w:t>
      </w:r>
    </w:p>
    <w:p w14:paraId="5DDB700A" w14:textId="6476CF0E" w:rsidR="00F760EB" w:rsidRPr="00CC4376" w:rsidRDefault="00F760EB" w:rsidP="00F760E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avere la competenza informatica</w:t>
      </w:r>
      <w:r>
        <w:rPr>
          <w:rFonts w:eastAsiaTheme="minorEastAsia"/>
        </w:rPr>
        <w:t xml:space="preserve"> per</w:t>
      </w:r>
      <w:r w:rsidRPr="00CC4376">
        <w:rPr>
          <w:rFonts w:eastAsiaTheme="minorEastAsia"/>
        </w:rPr>
        <w:t xml:space="preserve"> l’uso della piattaforma on line “Gestione progetti PNRR”</w:t>
      </w:r>
    </w:p>
    <w:p w14:paraId="4666141D" w14:textId="77777777" w:rsidR="00F760EB" w:rsidRDefault="00F760EB" w:rsidP="00F760EB">
      <w:pPr>
        <w:autoSpaceDE w:val="0"/>
        <w:mirrorIndents/>
        <w:rPr>
          <w:rFonts w:eastAsiaTheme="minorEastAsia"/>
        </w:rPr>
      </w:pPr>
    </w:p>
    <w:p w14:paraId="551E6643" w14:textId="77777777" w:rsidR="00F760EB" w:rsidRPr="009E4277" w:rsidRDefault="00F760EB" w:rsidP="00F760EB">
      <w:pPr>
        <w:autoSpaceDE w:val="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firma_____________________________________________</w:t>
      </w:r>
    </w:p>
    <w:p w14:paraId="0A460E5B" w14:textId="77777777" w:rsidR="00F760EB" w:rsidRDefault="00F760EB" w:rsidP="00F760EB">
      <w:pPr>
        <w:autoSpaceDE w:val="0"/>
        <w:spacing w:line="480" w:lineRule="auto"/>
        <w:rPr>
          <w:rFonts w:eastAsiaTheme="minorEastAsia"/>
          <w:b/>
        </w:rPr>
      </w:pPr>
    </w:p>
    <w:p w14:paraId="3CA16FC2" w14:textId="77777777" w:rsidR="00F760EB" w:rsidRPr="00CC4376" w:rsidRDefault="00F760EB" w:rsidP="00F760EB">
      <w:pPr>
        <w:autoSpaceDE w:val="0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Si allega alla presente </w:t>
      </w:r>
    </w:p>
    <w:p w14:paraId="18492FE2" w14:textId="77777777" w:rsidR="00F760EB" w:rsidRPr="00CC4376" w:rsidRDefault="00F760EB" w:rsidP="00F760E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Documento di identità in fotocopia</w:t>
      </w:r>
    </w:p>
    <w:p w14:paraId="4ABEB2BD" w14:textId="77777777" w:rsidR="00F760EB" w:rsidRPr="00CC4376" w:rsidRDefault="00F760EB" w:rsidP="00F760E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Allegato B (griglia di valutazione)</w:t>
      </w:r>
    </w:p>
    <w:p w14:paraId="10DBDB00" w14:textId="77777777" w:rsidR="00F760EB" w:rsidRDefault="00F760EB" w:rsidP="00F760E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Curriculum Vitae</w:t>
      </w:r>
    </w:p>
    <w:p w14:paraId="5D6D3669" w14:textId="77777777" w:rsidR="00F760EB" w:rsidRDefault="00F760EB" w:rsidP="00F760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b/>
          <w:u w:val="single"/>
        </w:rPr>
      </w:pPr>
      <w:r w:rsidRPr="00CC4376">
        <w:rPr>
          <w:rFonts w:eastAsiaTheme="minorEastAsia"/>
        </w:rPr>
        <w:t xml:space="preserve">N.B.: </w:t>
      </w:r>
      <w:r w:rsidRPr="00CC4376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41CD48D0" w14:textId="1EA230F1" w:rsidR="00F760EB" w:rsidRDefault="00F760EB" w:rsidP="00F760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4F3C6238" w14:textId="5BF75F25" w:rsidR="00805BE7" w:rsidRDefault="00805BE7" w:rsidP="00F760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3C0A06C7" w14:textId="77777777" w:rsidR="00805BE7" w:rsidRPr="00CC4376" w:rsidRDefault="00805BE7" w:rsidP="00F760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7B6F3843" w14:textId="77777777" w:rsidR="00F760EB" w:rsidRPr="00CC4376" w:rsidRDefault="00F760EB" w:rsidP="00F760E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14:paraId="74CE6756" w14:textId="77777777" w:rsidR="00F760EB" w:rsidRPr="00AF509B" w:rsidRDefault="00F760EB" w:rsidP="00F760EB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AF509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D5F37F8" w14:textId="77777777" w:rsidR="00F760EB" w:rsidRPr="009E4277" w:rsidRDefault="00F760EB" w:rsidP="00F760EB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38F2E3F6" w14:textId="77777777" w:rsidR="00F760EB" w:rsidRPr="00CC4376" w:rsidRDefault="00F760EB" w:rsidP="00F760EB">
      <w:pPr>
        <w:autoSpaceDE w:val="0"/>
        <w:spacing w:after="200"/>
        <w:mirrorIndents/>
        <w:rPr>
          <w:rFonts w:eastAsiaTheme="minorEastAsia"/>
        </w:rPr>
      </w:pPr>
      <w:r w:rsidRPr="00CC4376">
        <w:rPr>
          <w:rFonts w:eastAsiaTheme="minorEastAsi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920170D" w14:textId="77777777" w:rsidR="00F760EB" w:rsidRDefault="00F760EB" w:rsidP="00F760EB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14F65D3B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636152" w14:textId="77777777" w:rsidR="00805BE7" w:rsidRDefault="00805B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703338" w:rsidSect="00337123">
      <w:footerReference w:type="even" r:id="rId8"/>
      <w:footerReference w:type="default" r:id="rId9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B3D0" w14:textId="77777777" w:rsidR="00863C1C" w:rsidRDefault="00863C1C">
      <w:r>
        <w:separator/>
      </w:r>
    </w:p>
  </w:endnote>
  <w:endnote w:type="continuationSeparator" w:id="0">
    <w:p w14:paraId="6CFDE082" w14:textId="77777777" w:rsidR="00863C1C" w:rsidRDefault="0086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863C1C" w:rsidRDefault="00863C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63C1C" w:rsidRDefault="00863C1C">
    <w:pPr>
      <w:pStyle w:val="Pidipagina"/>
    </w:pPr>
  </w:p>
  <w:p w14:paraId="055F06A6" w14:textId="77777777" w:rsidR="00863C1C" w:rsidRDefault="00863C1C"/>
  <w:p w14:paraId="7982F905" w14:textId="77777777" w:rsidR="00863C1C" w:rsidRDefault="00863C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40D3C5E8" w:rsidR="00863C1C" w:rsidRDefault="00863C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1B5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863C1C" w:rsidRDefault="00863C1C">
    <w:pPr>
      <w:pStyle w:val="Pidipagina"/>
    </w:pPr>
  </w:p>
  <w:p w14:paraId="17DE312E" w14:textId="77777777" w:rsidR="00863C1C" w:rsidRDefault="00863C1C"/>
  <w:p w14:paraId="2BBCCEC0" w14:textId="77777777" w:rsidR="00863C1C" w:rsidRDefault="00863C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9D46" w14:textId="77777777" w:rsidR="00863C1C" w:rsidRDefault="00863C1C">
      <w:r>
        <w:separator/>
      </w:r>
    </w:p>
  </w:footnote>
  <w:footnote w:type="continuationSeparator" w:id="0">
    <w:p w14:paraId="14A26D19" w14:textId="77777777" w:rsidR="00863C1C" w:rsidRDefault="0086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D0BA30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0118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6C06"/>
    <w:rsid w:val="00093B8A"/>
    <w:rsid w:val="00095FAC"/>
    <w:rsid w:val="000A19BA"/>
    <w:rsid w:val="000A2C09"/>
    <w:rsid w:val="000A74CB"/>
    <w:rsid w:val="000B0C7A"/>
    <w:rsid w:val="000B12C5"/>
    <w:rsid w:val="000B37DF"/>
    <w:rsid w:val="000B480F"/>
    <w:rsid w:val="000B6C44"/>
    <w:rsid w:val="000C0039"/>
    <w:rsid w:val="000C11ED"/>
    <w:rsid w:val="000C7368"/>
    <w:rsid w:val="000D1AFB"/>
    <w:rsid w:val="000D1E19"/>
    <w:rsid w:val="000D5BE5"/>
    <w:rsid w:val="000D5F84"/>
    <w:rsid w:val="000E1E4D"/>
    <w:rsid w:val="000E246B"/>
    <w:rsid w:val="000E446C"/>
    <w:rsid w:val="000F09D8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04FC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4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2F8"/>
    <w:rsid w:val="003204FE"/>
    <w:rsid w:val="003238D8"/>
    <w:rsid w:val="003253D1"/>
    <w:rsid w:val="00336F0F"/>
    <w:rsid w:val="00337123"/>
    <w:rsid w:val="00344731"/>
    <w:rsid w:val="0034552C"/>
    <w:rsid w:val="003469AB"/>
    <w:rsid w:val="00347262"/>
    <w:rsid w:val="00351652"/>
    <w:rsid w:val="00351867"/>
    <w:rsid w:val="00353A20"/>
    <w:rsid w:val="0035464A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D788C"/>
    <w:rsid w:val="003E18F4"/>
    <w:rsid w:val="003E2DA4"/>
    <w:rsid w:val="003E2E35"/>
    <w:rsid w:val="003E5C47"/>
    <w:rsid w:val="003E6F53"/>
    <w:rsid w:val="003F2D21"/>
    <w:rsid w:val="003F5439"/>
    <w:rsid w:val="00401478"/>
    <w:rsid w:val="004076E9"/>
    <w:rsid w:val="00414813"/>
    <w:rsid w:val="00416DC1"/>
    <w:rsid w:val="00430C48"/>
    <w:rsid w:val="00433CB5"/>
    <w:rsid w:val="00435CFB"/>
    <w:rsid w:val="0044224C"/>
    <w:rsid w:val="00443639"/>
    <w:rsid w:val="0044526C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73"/>
    <w:rsid w:val="00492176"/>
    <w:rsid w:val="00494CCE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539A"/>
    <w:rsid w:val="004E105E"/>
    <w:rsid w:val="004E6955"/>
    <w:rsid w:val="004F0013"/>
    <w:rsid w:val="004F7A83"/>
    <w:rsid w:val="00503E82"/>
    <w:rsid w:val="00504B83"/>
    <w:rsid w:val="00505644"/>
    <w:rsid w:val="005057E0"/>
    <w:rsid w:val="005104C0"/>
    <w:rsid w:val="0051112D"/>
    <w:rsid w:val="005160D0"/>
    <w:rsid w:val="00516868"/>
    <w:rsid w:val="00520DBD"/>
    <w:rsid w:val="00520F00"/>
    <w:rsid w:val="00525018"/>
    <w:rsid w:val="00526196"/>
    <w:rsid w:val="005263CD"/>
    <w:rsid w:val="0052773A"/>
    <w:rsid w:val="00527AAD"/>
    <w:rsid w:val="00531762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4935"/>
    <w:rsid w:val="00584A83"/>
    <w:rsid w:val="00585647"/>
    <w:rsid w:val="00585A3D"/>
    <w:rsid w:val="00585C3D"/>
    <w:rsid w:val="00591CC1"/>
    <w:rsid w:val="0059666A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64E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6F5B47"/>
    <w:rsid w:val="007018B7"/>
    <w:rsid w:val="00703338"/>
    <w:rsid w:val="00705188"/>
    <w:rsid w:val="00706853"/>
    <w:rsid w:val="00706DD4"/>
    <w:rsid w:val="00710D1C"/>
    <w:rsid w:val="00715232"/>
    <w:rsid w:val="00717756"/>
    <w:rsid w:val="007200F1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6EA4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BE7"/>
    <w:rsid w:val="00811287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3C1C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AC2"/>
    <w:rsid w:val="00894D01"/>
    <w:rsid w:val="008968FE"/>
    <w:rsid w:val="008976D9"/>
    <w:rsid w:val="00897BDF"/>
    <w:rsid w:val="008A1C0C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7309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1241"/>
    <w:rsid w:val="009A26C1"/>
    <w:rsid w:val="009A5C6F"/>
    <w:rsid w:val="009B2F7D"/>
    <w:rsid w:val="009B31B2"/>
    <w:rsid w:val="009B3956"/>
    <w:rsid w:val="009C341C"/>
    <w:rsid w:val="009C54FA"/>
    <w:rsid w:val="009C723F"/>
    <w:rsid w:val="009C7D29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7EE4"/>
    <w:rsid w:val="00A10524"/>
    <w:rsid w:val="00A11A8F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5FEF"/>
    <w:rsid w:val="00A403C5"/>
    <w:rsid w:val="00A41940"/>
    <w:rsid w:val="00A41BEA"/>
    <w:rsid w:val="00A44878"/>
    <w:rsid w:val="00A4533F"/>
    <w:rsid w:val="00A4654C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F1D"/>
    <w:rsid w:val="00A90F34"/>
    <w:rsid w:val="00A91C14"/>
    <w:rsid w:val="00A94E66"/>
    <w:rsid w:val="00AA01A3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3D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702"/>
    <w:rsid w:val="00B419CF"/>
    <w:rsid w:val="00B4439D"/>
    <w:rsid w:val="00B47D47"/>
    <w:rsid w:val="00B53156"/>
    <w:rsid w:val="00B65801"/>
    <w:rsid w:val="00B671DC"/>
    <w:rsid w:val="00B833F2"/>
    <w:rsid w:val="00B87A3D"/>
    <w:rsid w:val="00B90CAE"/>
    <w:rsid w:val="00B92B95"/>
    <w:rsid w:val="00BA4EB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E7F0D"/>
    <w:rsid w:val="00BF44F4"/>
    <w:rsid w:val="00BF4919"/>
    <w:rsid w:val="00BF4A50"/>
    <w:rsid w:val="00BF6C9E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4FDB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5681"/>
    <w:rsid w:val="00C9066B"/>
    <w:rsid w:val="00C925E4"/>
    <w:rsid w:val="00C927AA"/>
    <w:rsid w:val="00CA7616"/>
    <w:rsid w:val="00CB0EA6"/>
    <w:rsid w:val="00CB2568"/>
    <w:rsid w:val="00CB5774"/>
    <w:rsid w:val="00CB5D21"/>
    <w:rsid w:val="00CC066E"/>
    <w:rsid w:val="00CC0C95"/>
    <w:rsid w:val="00CC34E5"/>
    <w:rsid w:val="00CC6D2D"/>
    <w:rsid w:val="00CC72EB"/>
    <w:rsid w:val="00CC7F36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23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7BF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0E6B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5466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5317"/>
    <w:rsid w:val="00ED65F7"/>
    <w:rsid w:val="00ED748D"/>
    <w:rsid w:val="00EE2CF3"/>
    <w:rsid w:val="00EE7CBC"/>
    <w:rsid w:val="00EF30AB"/>
    <w:rsid w:val="00EF617D"/>
    <w:rsid w:val="00F04C4F"/>
    <w:rsid w:val="00F05421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C75"/>
    <w:rsid w:val="00F52F0D"/>
    <w:rsid w:val="00F52FF5"/>
    <w:rsid w:val="00F5542D"/>
    <w:rsid w:val="00F55BE0"/>
    <w:rsid w:val="00F64331"/>
    <w:rsid w:val="00F645F8"/>
    <w:rsid w:val="00F67E3B"/>
    <w:rsid w:val="00F74C9B"/>
    <w:rsid w:val="00F760EB"/>
    <w:rsid w:val="00F800D7"/>
    <w:rsid w:val="00F8212D"/>
    <w:rsid w:val="00F8229C"/>
    <w:rsid w:val="00F83F8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B52"/>
    <w:rsid w:val="00FE1FB6"/>
    <w:rsid w:val="00FE38E9"/>
    <w:rsid w:val="00FE3B14"/>
    <w:rsid w:val="00FF0D7E"/>
    <w:rsid w:val="00FF0EEE"/>
    <w:rsid w:val="00FF2FBA"/>
    <w:rsid w:val="00FF314E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7F0D"/>
  </w:style>
  <w:style w:type="paragraph" w:customStyle="1" w:styleId="Nomesociet">
    <w:name w:val="Nome società"/>
    <w:basedOn w:val="Normale"/>
    <w:rsid w:val="00BE7F0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5160-FD33-4477-AC3B-6A00597E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537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29</cp:revision>
  <cp:lastPrinted>2020-02-24T13:03:00Z</cp:lastPrinted>
  <dcterms:created xsi:type="dcterms:W3CDTF">2025-01-08T14:39:00Z</dcterms:created>
  <dcterms:modified xsi:type="dcterms:W3CDTF">2025-01-24T12:31:00Z</dcterms:modified>
</cp:coreProperties>
</file>