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38BDA1EA" w:rsidR="00C20594" w:rsidRPr="008F6C7E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bookmarkStart w:id="0" w:name="_GoBack"/>
      <w:bookmarkEnd w:id="0"/>
      <w:r w:rsidRPr="008F6C7E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8F6C7E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  <w:r w:rsidR="007F0712">
        <w:rPr>
          <w:rFonts w:eastAsiaTheme="minorEastAsia"/>
          <w:sz w:val="22"/>
          <w:szCs w:val="22"/>
          <w:u w:val="single"/>
          <w:lang w:eastAsia="ar-SA"/>
        </w:rPr>
        <w:t>TEAM DISPERSIONE</w:t>
      </w:r>
    </w:p>
    <w:p w14:paraId="68097FBE" w14:textId="24871E97" w:rsidR="00FC1D08" w:rsidRDefault="00FC1D08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33367EC9" w14:textId="77777777" w:rsidR="00FC1D08" w:rsidRPr="009E4277" w:rsidRDefault="00FC1D08" w:rsidP="00FC1D08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14:paraId="4CAAA708" w14:textId="77777777" w:rsidR="00FC1D08" w:rsidRPr="00CC4376" w:rsidRDefault="00FC1D08" w:rsidP="00FC1D08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Il/la sottoscritto/a_____________________________________________________________</w:t>
      </w:r>
    </w:p>
    <w:p w14:paraId="49D6B8B8" w14:textId="77777777" w:rsidR="00FC1D08" w:rsidRPr="00CC4376" w:rsidRDefault="00FC1D08" w:rsidP="00FC1D08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 xml:space="preserve">nato/a </w:t>
      </w:r>
      <w:proofErr w:type="spellStart"/>
      <w:r w:rsidRPr="00CC4376">
        <w:rPr>
          <w:rFonts w:eastAsiaTheme="minorEastAsia"/>
        </w:rPr>
        <w:t>a</w:t>
      </w:r>
      <w:proofErr w:type="spellEnd"/>
      <w:r w:rsidRPr="00CC4376">
        <w:rPr>
          <w:rFonts w:eastAsiaTheme="minorEastAsia"/>
        </w:rPr>
        <w:t xml:space="preserve"> _____________</w:t>
      </w:r>
      <w:r>
        <w:rPr>
          <w:rFonts w:eastAsiaTheme="minorEastAsia"/>
        </w:rPr>
        <w:t>__</w:t>
      </w:r>
      <w:r w:rsidRPr="00CC4376">
        <w:rPr>
          <w:rFonts w:eastAsiaTheme="minorEastAsia"/>
        </w:rPr>
        <w:t>_______ il _______________codice fiscale |__|__|__|__|__|__|__|__|__|__|__|__|__|__|__|__|</w:t>
      </w:r>
    </w:p>
    <w:p w14:paraId="4D794A60" w14:textId="77777777" w:rsidR="00FC1D08" w:rsidRPr="00CC4376" w:rsidRDefault="00FC1D08" w:rsidP="00FC1D08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residente a ___________________________via_____</w:t>
      </w:r>
      <w:r>
        <w:rPr>
          <w:rFonts w:eastAsiaTheme="minorEastAsia"/>
        </w:rPr>
        <w:t xml:space="preserve">______________ </w:t>
      </w:r>
      <w:r w:rsidRPr="00CC4376">
        <w:rPr>
          <w:rFonts w:eastAsiaTheme="minorEastAsia"/>
        </w:rPr>
        <w:t xml:space="preserve">recapito </w:t>
      </w:r>
      <w:proofErr w:type="spellStart"/>
      <w:r w:rsidRPr="00CC4376">
        <w:rPr>
          <w:rFonts w:eastAsiaTheme="minorEastAsia"/>
        </w:rPr>
        <w:t>cell</w:t>
      </w:r>
      <w:proofErr w:type="spellEnd"/>
      <w:r w:rsidRPr="00CC4376">
        <w:rPr>
          <w:rFonts w:eastAsiaTheme="minorEastAsia"/>
        </w:rPr>
        <w:t>. _____________________</w:t>
      </w:r>
    </w:p>
    <w:p w14:paraId="4127356B" w14:textId="77777777" w:rsidR="00FC1D08" w:rsidRPr="00CC4376" w:rsidRDefault="00FC1D08" w:rsidP="00FC1D08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indirizzo E-Mail _______________________________indirizzo PEC______________________________</w:t>
      </w:r>
    </w:p>
    <w:p w14:paraId="18391CF8" w14:textId="77777777" w:rsidR="00FC1D08" w:rsidRPr="00CC4376" w:rsidRDefault="00FC1D08" w:rsidP="00FC1D08">
      <w:pPr>
        <w:autoSpaceDE w:val="0"/>
        <w:spacing w:line="360" w:lineRule="auto"/>
        <w:rPr>
          <w:rFonts w:eastAsiaTheme="minorEastAsia"/>
          <w:b/>
        </w:rPr>
      </w:pPr>
      <w:r w:rsidRPr="00CC4376">
        <w:rPr>
          <w:rFonts w:eastAsiaTheme="minorEastAsia"/>
        </w:rPr>
        <w:t>in servizio presso ______________________________ con la qualifica di __________________</w:t>
      </w:r>
    </w:p>
    <w:p w14:paraId="62191A6D" w14:textId="7817BA9C" w:rsidR="00FC1D08" w:rsidRDefault="00FC1D08" w:rsidP="00FC1D08">
      <w:pPr>
        <w:autoSpaceDE w:val="0"/>
        <w:spacing w:line="480" w:lineRule="auto"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CHIEDE</w:t>
      </w:r>
    </w:p>
    <w:p w14:paraId="42AA17FA" w14:textId="1A4B168C" w:rsidR="00FC1D08" w:rsidRDefault="00FC1D08" w:rsidP="00FC1D08">
      <w:pPr>
        <w:autoSpaceDE w:val="0"/>
        <w:rPr>
          <w:rFonts w:eastAsiaTheme="minorEastAsia"/>
        </w:rPr>
      </w:pPr>
      <w:r w:rsidRPr="00CC4376">
        <w:rPr>
          <w:rFonts w:eastAsiaTheme="minorEastAsia"/>
        </w:rPr>
        <w:t xml:space="preserve">Di partecipare alla selezione per l’attribuzione dell’incarico di COMPONENTE </w:t>
      </w:r>
      <w:r>
        <w:rPr>
          <w:rFonts w:eastAsiaTheme="minorEastAsia"/>
        </w:rPr>
        <w:t xml:space="preserve">DEL TEAM PER LA DISPERSIONE </w:t>
      </w:r>
      <w:r w:rsidRPr="00CC4376">
        <w:rPr>
          <w:rFonts w:eastAsiaTheme="minorEastAsia"/>
        </w:rPr>
        <w:t xml:space="preserve">relativamente al progetto di cui in oggetto </w:t>
      </w:r>
    </w:p>
    <w:p w14:paraId="4DACA79D" w14:textId="77777777" w:rsidR="00FC1D08" w:rsidRDefault="00FC1D08" w:rsidP="00FC1D08">
      <w:pPr>
        <w:autoSpaceDE w:val="0"/>
        <w:rPr>
          <w:rFonts w:eastAsiaTheme="minorEastAsia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4536"/>
      </w:tblGrid>
      <w:tr w:rsidR="00FC1D08" w:rsidRPr="00CC4376" w14:paraId="523D62B0" w14:textId="77777777" w:rsidTr="00A93706">
        <w:trPr>
          <w:trHeight w:val="167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396C5D" w14:textId="77777777" w:rsidR="00FC1D08" w:rsidRPr="00CC4376" w:rsidRDefault="00FC1D08" w:rsidP="00A9370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rPr>
                <w:rFonts w:eastAsiaTheme="minorEastAsi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FEEFAB" w14:textId="77777777" w:rsidR="00FC1D08" w:rsidRPr="00CC4376" w:rsidRDefault="00FC1D08" w:rsidP="00A9370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rPr>
                <w:rFonts w:eastAsiaTheme="minorEastAsia"/>
                <w:b/>
                <w:bCs/>
                <w:color w:val="333333"/>
              </w:rPr>
              <w:t>Barrare la casella per indicare la partecipazione</w:t>
            </w:r>
          </w:p>
        </w:tc>
      </w:tr>
      <w:tr w:rsidR="00FC1D08" w:rsidRPr="00CC4376" w14:paraId="08B4C736" w14:textId="77777777" w:rsidTr="00A93706">
        <w:trPr>
          <w:trHeight w:val="379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FE58A" w14:textId="02F78604" w:rsidR="00FC1D08" w:rsidRPr="00CC4376" w:rsidRDefault="00FC1D08" w:rsidP="00FC1D08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t xml:space="preserve">Componente </w:t>
            </w:r>
            <w:r>
              <w:t>del Team per la Dispersione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58C50" w14:textId="77777777" w:rsidR="00FC1D08" w:rsidRPr="00CC4376" w:rsidRDefault="00FC1D08" w:rsidP="00A9370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</w:p>
        </w:tc>
      </w:tr>
    </w:tbl>
    <w:p w14:paraId="415EEBE8" w14:textId="6200AA19" w:rsidR="00FC1D08" w:rsidRDefault="00FC1D08" w:rsidP="00FC1D08">
      <w:pPr>
        <w:autoSpaceDE w:val="0"/>
        <w:spacing w:line="480" w:lineRule="auto"/>
        <w:rPr>
          <w:rFonts w:eastAsiaTheme="minorEastAsia"/>
          <w:b/>
        </w:rPr>
      </w:pPr>
    </w:p>
    <w:p w14:paraId="2DA677B5" w14:textId="77777777" w:rsidR="00FC1D08" w:rsidRPr="00CC4376" w:rsidRDefault="00FC1D08" w:rsidP="00FC1D08">
      <w:pPr>
        <w:autoSpaceDE w:val="0"/>
        <w:spacing w:after="200"/>
        <w:mirrorIndents/>
        <w:rPr>
          <w:rFonts w:eastAsiaTheme="minorEastAsia"/>
          <w:lang w:eastAsia="ar-SA"/>
        </w:rPr>
      </w:pPr>
      <w:r w:rsidRPr="00CC4376">
        <w:rPr>
          <w:rFonts w:eastAsiaTheme="minorEastAsia"/>
        </w:rPr>
        <w:t>A tal fine, consapevole della responsabilità penale e della decadenza da eventuali benefici acquisiti</w:t>
      </w:r>
      <w:r w:rsidRPr="00CC4376">
        <w:rPr>
          <w:rFonts w:eastAsiaTheme="minorEastAsia"/>
          <w:lang w:eastAsia="ar-SA"/>
        </w:rPr>
        <w:t>. N</w:t>
      </w:r>
      <w:r w:rsidRPr="00CC4376">
        <w:rPr>
          <w:rFonts w:eastAsiaTheme="minorEastAsia"/>
        </w:rPr>
        <w:t xml:space="preserve">el caso di dichiarazioni mendaci, </w:t>
      </w:r>
      <w:r w:rsidRPr="00CC4376">
        <w:rPr>
          <w:rFonts w:eastAsiaTheme="minorEastAsia"/>
          <w:b/>
        </w:rPr>
        <w:t>dichiara</w:t>
      </w:r>
      <w:r w:rsidRPr="00CC4376">
        <w:rPr>
          <w:rFonts w:eastAsiaTheme="minorEastAsia"/>
        </w:rPr>
        <w:t xml:space="preserve"> sotto la propria responsabilità quanto segue:</w:t>
      </w:r>
    </w:p>
    <w:p w14:paraId="664B31F8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aver preso visione delle condizioni previste dal bando</w:t>
      </w:r>
    </w:p>
    <w:p w14:paraId="6DC8E16A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essere in godimento dei diritti politici</w:t>
      </w:r>
    </w:p>
    <w:p w14:paraId="4E7C960B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aver subito condanne penali ovvero di avere i seguenti provvedimenti penali</w:t>
      </w:r>
    </w:p>
    <w:p w14:paraId="1C950BA0" w14:textId="77777777" w:rsidR="00FC1D08" w:rsidRPr="00CC4376" w:rsidRDefault="00FC1D08" w:rsidP="00FC1D08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1CEBB49F" w14:textId="77777777" w:rsidR="00FC1D08" w:rsidRPr="00CC4376" w:rsidRDefault="00FC1D08" w:rsidP="00FC1D08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197CF3C8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di non avere procedimenti penali pendenti, ovvero di avere i seguenti procedimenti penali pendenti: </w:t>
      </w:r>
    </w:p>
    <w:p w14:paraId="69A10616" w14:textId="77777777" w:rsidR="00FC1D08" w:rsidRPr="00CC4376" w:rsidRDefault="00FC1D08" w:rsidP="00FC1D08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6173704D" w14:textId="77777777" w:rsidR="00FC1D08" w:rsidRPr="00CC4376" w:rsidRDefault="00FC1D08" w:rsidP="00FC1D08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24A832E9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impegnarsi a documentare puntualmente tutta l’attività svolta</w:t>
      </w:r>
    </w:p>
    <w:p w14:paraId="63B5CE90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essere disponibile ad adattarsi al calendario definito dal Gruppo Operativo di Piano</w:t>
      </w:r>
    </w:p>
    <w:p w14:paraId="50C253D0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essere in alcuna delle condizioni di incompatibilità con l’incarico previsti dalla norma vigente</w:t>
      </w:r>
    </w:p>
    <w:p w14:paraId="4A1622CF" w14:textId="77777777" w:rsidR="00FC1D08" w:rsidRPr="00CC4376" w:rsidRDefault="00FC1D08" w:rsidP="00FC1D08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avere la competenza informatica l’uso della piattaforma on line “Gestione progetti PNRR”</w:t>
      </w:r>
    </w:p>
    <w:p w14:paraId="4E424DA5" w14:textId="77777777" w:rsidR="00FC1D08" w:rsidRDefault="00FC1D08" w:rsidP="00FC1D08">
      <w:pPr>
        <w:autoSpaceDE w:val="0"/>
        <w:mirrorIndents/>
        <w:rPr>
          <w:rFonts w:eastAsiaTheme="minorEastAsia"/>
        </w:rPr>
      </w:pPr>
    </w:p>
    <w:p w14:paraId="60A982BD" w14:textId="77777777" w:rsidR="00FC1D08" w:rsidRPr="009E4277" w:rsidRDefault="00FC1D08" w:rsidP="00FC1D08">
      <w:pPr>
        <w:autoSpaceDE w:val="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firma_____________________________________________</w:t>
      </w:r>
    </w:p>
    <w:p w14:paraId="4E8A608A" w14:textId="6D443BC7" w:rsidR="00FC1D08" w:rsidRDefault="00FC1D08" w:rsidP="00FC1D08">
      <w:pPr>
        <w:autoSpaceDE w:val="0"/>
        <w:spacing w:line="480" w:lineRule="auto"/>
        <w:rPr>
          <w:rFonts w:eastAsiaTheme="minorEastAsia"/>
          <w:b/>
        </w:rPr>
      </w:pPr>
    </w:p>
    <w:p w14:paraId="4FA60595" w14:textId="77777777" w:rsidR="00FC1D08" w:rsidRPr="00CC4376" w:rsidRDefault="00FC1D08" w:rsidP="00FC1D08">
      <w:pPr>
        <w:autoSpaceDE w:val="0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Si allega alla presente </w:t>
      </w:r>
    </w:p>
    <w:p w14:paraId="2F311167" w14:textId="77777777" w:rsidR="00FC1D08" w:rsidRPr="00CC4376" w:rsidRDefault="00FC1D08" w:rsidP="00FC1D0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Documento di identità in fotocopia</w:t>
      </w:r>
    </w:p>
    <w:p w14:paraId="087561F5" w14:textId="77777777" w:rsidR="00FC1D08" w:rsidRPr="00CC4376" w:rsidRDefault="00FC1D08" w:rsidP="00FC1D0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Allegato B (griglia di valutazione)</w:t>
      </w:r>
    </w:p>
    <w:p w14:paraId="1A3B96B3" w14:textId="77777777" w:rsidR="00FC1D08" w:rsidRDefault="00FC1D08" w:rsidP="00FC1D0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Curriculum Vitae</w:t>
      </w:r>
    </w:p>
    <w:p w14:paraId="7B110852" w14:textId="47057ADD" w:rsidR="00FC1D08" w:rsidRDefault="00FC1D08" w:rsidP="00FC1D08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b/>
          <w:u w:val="single"/>
        </w:rPr>
      </w:pPr>
      <w:r w:rsidRPr="00CC4376">
        <w:rPr>
          <w:rFonts w:eastAsiaTheme="minorEastAsia"/>
        </w:rPr>
        <w:t xml:space="preserve">N.B.: </w:t>
      </w:r>
      <w:r w:rsidRPr="00CC4376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3847499A" w14:textId="77777777" w:rsidR="00FC1D08" w:rsidRPr="00CC4376" w:rsidRDefault="00FC1D08" w:rsidP="00FC1D08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5FCA6BA8" w14:textId="77777777" w:rsidR="00FC1D08" w:rsidRPr="00CC4376" w:rsidRDefault="00FC1D08" w:rsidP="00FC1D08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14:paraId="7390F454" w14:textId="77777777" w:rsidR="00FC1D08" w:rsidRPr="00AF509B" w:rsidRDefault="00FC1D08" w:rsidP="00FC1D08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AF509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AFA34BA" w14:textId="77777777" w:rsidR="00FC1D08" w:rsidRPr="009E4277" w:rsidRDefault="00FC1D08" w:rsidP="00FC1D08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0BC580F1" w14:textId="77777777" w:rsidR="00FC1D08" w:rsidRPr="00CC4376" w:rsidRDefault="00FC1D08" w:rsidP="00FC1D08">
      <w:pPr>
        <w:autoSpaceDE w:val="0"/>
        <w:spacing w:after="200"/>
        <w:mirrorIndents/>
        <w:rPr>
          <w:rFonts w:eastAsiaTheme="minorEastAsia"/>
        </w:rPr>
      </w:pPr>
      <w:r w:rsidRPr="00CC4376">
        <w:rPr>
          <w:rFonts w:eastAsiaTheme="minorEastAsi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2F047F6" w14:textId="49DDC247" w:rsidR="00FC1D08" w:rsidRDefault="00FC1D08" w:rsidP="00FC1D08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lastRenderedPageBreak/>
        <w:t>Data___________________ firma____________________________________________</w:t>
      </w:r>
    </w:p>
    <w:sectPr w:rsidR="00FC1D08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D5E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774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E5EFA"/>
    <w:rsid w:val="003F2D21"/>
    <w:rsid w:val="003F5439"/>
    <w:rsid w:val="004076E9"/>
    <w:rsid w:val="0041404A"/>
    <w:rsid w:val="00414813"/>
    <w:rsid w:val="00416DC1"/>
    <w:rsid w:val="004208C7"/>
    <w:rsid w:val="0042568D"/>
    <w:rsid w:val="00430C48"/>
    <w:rsid w:val="00433881"/>
    <w:rsid w:val="00433CB5"/>
    <w:rsid w:val="00435CFB"/>
    <w:rsid w:val="00436DDE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1D42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40B1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FB7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0712"/>
    <w:rsid w:val="007F17F0"/>
    <w:rsid w:val="007F24B6"/>
    <w:rsid w:val="007F5DF0"/>
    <w:rsid w:val="007F6DF6"/>
    <w:rsid w:val="00801BA6"/>
    <w:rsid w:val="00811416"/>
    <w:rsid w:val="00813E77"/>
    <w:rsid w:val="00815D29"/>
    <w:rsid w:val="00815DEF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6C7E"/>
    <w:rsid w:val="008F7B5F"/>
    <w:rsid w:val="0090455C"/>
    <w:rsid w:val="00906BD1"/>
    <w:rsid w:val="009105E1"/>
    <w:rsid w:val="0091078D"/>
    <w:rsid w:val="00914EBB"/>
    <w:rsid w:val="0092199E"/>
    <w:rsid w:val="00923596"/>
    <w:rsid w:val="00924132"/>
    <w:rsid w:val="009246DD"/>
    <w:rsid w:val="0093431C"/>
    <w:rsid w:val="00940667"/>
    <w:rsid w:val="00941128"/>
    <w:rsid w:val="00942D93"/>
    <w:rsid w:val="00943E36"/>
    <w:rsid w:val="009454DE"/>
    <w:rsid w:val="00947939"/>
    <w:rsid w:val="009557C4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851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4A4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2594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48E"/>
    <w:rsid w:val="00F55BE0"/>
    <w:rsid w:val="00F645F8"/>
    <w:rsid w:val="00F74C9B"/>
    <w:rsid w:val="00F800D7"/>
    <w:rsid w:val="00F8229C"/>
    <w:rsid w:val="00F84EAF"/>
    <w:rsid w:val="00F9209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D08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mesociet">
    <w:name w:val="Nome società"/>
    <w:basedOn w:val="Normale"/>
    <w:rsid w:val="0092199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2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F122-A1D4-45F9-A507-9C44BBF4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24</cp:revision>
  <cp:lastPrinted>2020-02-24T13:03:00Z</cp:lastPrinted>
  <dcterms:created xsi:type="dcterms:W3CDTF">2024-11-14T10:09:00Z</dcterms:created>
  <dcterms:modified xsi:type="dcterms:W3CDTF">2024-12-18T14:05:00Z</dcterms:modified>
</cp:coreProperties>
</file>