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CC4376" w14:paraId="77AE8854" w14:textId="77777777" w:rsidTr="00EB52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E234" w14:textId="34FC2DAA" w:rsidR="00C20594" w:rsidRPr="00C0776E" w:rsidRDefault="00C20594" w:rsidP="009E4277">
            <w:pPr>
              <w:jc w:val="center"/>
              <w:rPr>
                <w:b/>
                <w:i/>
                <w:iCs/>
                <w:u w:val="single"/>
              </w:rPr>
            </w:pPr>
            <w:r w:rsidRPr="00C0776E">
              <w:rPr>
                <w:b/>
                <w:bCs/>
                <w:u w:val="single"/>
              </w:rPr>
              <w:br w:type="page"/>
              <w:t xml:space="preserve">ALLEGATO B: </w:t>
            </w:r>
            <w:r w:rsidRPr="00C0776E">
              <w:rPr>
                <w:b/>
                <w:u w:val="single"/>
              </w:rPr>
              <w:t xml:space="preserve">GRIGLIA DI VALUTAZIONE DEI TITOLI PER </w:t>
            </w:r>
            <w:r w:rsidR="005E1D00" w:rsidRPr="00C0776E">
              <w:rPr>
                <w:b/>
                <w:u w:val="single"/>
              </w:rPr>
              <w:t xml:space="preserve">COMPONENTI </w:t>
            </w:r>
            <w:r w:rsidR="009E4277" w:rsidRPr="00C0776E">
              <w:rPr>
                <w:b/>
                <w:u w:val="single"/>
              </w:rPr>
              <w:t>COMUNITA’ DI PRATICHE</w:t>
            </w:r>
          </w:p>
        </w:tc>
      </w:tr>
      <w:tr w:rsidR="00C20594" w:rsidRPr="00CC4376" w14:paraId="30630665" w14:textId="77777777" w:rsidTr="006C27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ABB" w14:textId="7D13ADD6" w:rsidR="00AC21A5" w:rsidRPr="00C0776E" w:rsidRDefault="00C20594" w:rsidP="00C20594">
            <w:pPr>
              <w:snapToGrid w:val="0"/>
              <w:rPr>
                <w:b/>
              </w:rPr>
            </w:pPr>
            <w:r w:rsidRPr="00C0776E">
              <w:rPr>
                <w:b/>
              </w:rPr>
              <w:t xml:space="preserve">Criteri di ammissione: </w:t>
            </w:r>
          </w:p>
          <w:p w14:paraId="78E8143D" w14:textId="6753E16B" w:rsidR="00AC21A5" w:rsidRPr="00CC4376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CC4376">
              <w:rPr>
                <w:b/>
                <w:sz w:val="20"/>
                <w:szCs w:val="20"/>
              </w:rPr>
              <w:t>essere docente interno per tutto il periodo dell’incarico</w:t>
            </w:r>
          </w:p>
          <w:p w14:paraId="4232C2AC" w14:textId="3CB32401" w:rsidR="00AC21A5" w:rsidRPr="00CC4376" w:rsidRDefault="00EB52E0" w:rsidP="002B13C0">
            <w:pPr>
              <w:pStyle w:val="Paragrafoelenco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CC4376">
              <w:rPr>
                <w:b/>
                <w:sz w:val="20"/>
                <w:szCs w:val="20"/>
              </w:rPr>
              <w:t xml:space="preserve">essere in possesso dei requisiti di cui </w:t>
            </w:r>
            <w:r w:rsidR="00566D97" w:rsidRPr="00CC4376">
              <w:rPr>
                <w:b/>
                <w:sz w:val="20"/>
                <w:szCs w:val="20"/>
              </w:rPr>
              <w:t>all’articolo 8 per il</w:t>
            </w:r>
            <w:r w:rsidRPr="00CC4376">
              <w:rPr>
                <w:b/>
                <w:sz w:val="20"/>
                <w:szCs w:val="20"/>
              </w:rPr>
              <w:t xml:space="preserve"> ruolo per cui si presenta domanda</w:t>
            </w:r>
          </w:p>
        </w:tc>
      </w:tr>
      <w:tr w:rsidR="00C20594" w:rsidRPr="00CC4376" w14:paraId="5DE89466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1639" w14:textId="77777777" w:rsidR="00C20594" w:rsidRPr="00CC4376" w:rsidRDefault="00C20594" w:rsidP="00C20594">
            <w:pPr>
              <w:snapToGrid w:val="0"/>
              <w:rPr>
                <w:b/>
              </w:rPr>
            </w:pPr>
          </w:p>
          <w:p w14:paraId="2BD67821" w14:textId="77777777" w:rsidR="00C20594" w:rsidRPr="00CC4376" w:rsidRDefault="00C20594" w:rsidP="00C20594">
            <w:pPr>
              <w:snapToGrid w:val="0"/>
              <w:rPr>
                <w:b/>
              </w:rPr>
            </w:pPr>
            <w:r w:rsidRPr="00CC4376">
              <w:rPr>
                <w:b/>
              </w:rPr>
              <w:t>L' ISTRUZIONE, LA FORMAZIONE</w:t>
            </w:r>
          </w:p>
          <w:p w14:paraId="3C6D179C" w14:textId="77777777" w:rsidR="00AC21A5" w:rsidRPr="00CC4376" w:rsidRDefault="00C20594" w:rsidP="00AC21A5">
            <w:pPr>
              <w:snapToGrid w:val="0"/>
              <w:rPr>
                <w:b/>
              </w:rPr>
            </w:pPr>
            <w:r w:rsidRPr="00CC4376">
              <w:rPr>
                <w:b/>
              </w:rPr>
              <w:t xml:space="preserve">NELLO SPECIFICO </w:t>
            </w:r>
            <w:r w:rsidR="00AC21A5" w:rsidRPr="00CC4376">
              <w:rPr>
                <w:b/>
              </w:rPr>
              <w:t>DIPARTIMENTO</w:t>
            </w:r>
            <w:r w:rsidRPr="00CC4376">
              <w:rPr>
                <w:b/>
              </w:rPr>
              <w:t xml:space="preserve"> IN CUI SI </w:t>
            </w:r>
          </w:p>
          <w:p w14:paraId="5994694E" w14:textId="7E5C88B1" w:rsidR="00C20594" w:rsidRPr="00CC4376" w:rsidRDefault="00C20594" w:rsidP="00A04EB6">
            <w:pPr>
              <w:snapToGrid w:val="0"/>
              <w:rPr>
                <w:b/>
              </w:rPr>
            </w:pPr>
            <w:r w:rsidRPr="00CC4376">
              <w:rPr>
                <w:b/>
              </w:rPr>
              <w:t>CONCORRE</w:t>
            </w:r>
            <w:r w:rsidR="00AC21A5" w:rsidRPr="00CC4376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77777777" w:rsidR="00C20594" w:rsidRPr="00CC4376" w:rsidRDefault="00C20594" w:rsidP="00C20594">
            <w:pPr>
              <w:jc w:val="center"/>
              <w:rPr>
                <w:b/>
              </w:rPr>
            </w:pPr>
            <w:r w:rsidRPr="00CC4376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C20594" w:rsidRPr="00CC4376" w:rsidRDefault="00C20594" w:rsidP="00C20594">
            <w:pPr>
              <w:jc w:val="center"/>
              <w:rPr>
                <w:b/>
              </w:rPr>
            </w:pPr>
            <w:r w:rsidRPr="00CC4376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7777777" w:rsidR="00C20594" w:rsidRPr="00CC4376" w:rsidRDefault="00C20594" w:rsidP="00C20594">
            <w:pPr>
              <w:jc w:val="center"/>
              <w:rPr>
                <w:b/>
              </w:rPr>
            </w:pPr>
            <w:r w:rsidRPr="00CC4376">
              <w:rPr>
                <w:b/>
              </w:rPr>
              <w:t>da compilare a cura della commissione</w:t>
            </w:r>
          </w:p>
        </w:tc>
      </w:tr>
      <w:tr w:rsidR="00C20594" w:rsidRPr="00CC4376" w14:paraId="5444C91A" w14:textId="77777777" w:rsidTr="006C27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00BF" w14:textId="434BF369" w:rsidR="00C20594" w:rsidRPr="00CC4376" w:rsidRDefault="00C20594" w:rsidP="00C20594">
            <w:r w:rsidRPr="00CC4376">
              <w:rPr>
                <w:b/>
              </w:rPr>
              <w:t xml:space="preserve">A1. LAUREA </w:t>
            </w:r>
            <w:r w:rsidR="00D72EEE" w:rsidRPr="00CC4376">
              <w:rPr>
                <w:b/>
              </w:rPr>
              <w:t xml:space="preserve">INERENTE AL RUOLO SPECIFICO </w:t>
            </w:r>
            <w:r w:rsidRPr="00CC4376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CC4376" w:rsidRDefault="00C20594" w:rsidP="00C20594">
            <w:pPr>
              <w:snapToGrid w:val="0"/>
            </w:pPr>
            <w:r w:rsidRPr="00CC4376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CC4376" w:rsidRDefault="00C20594" w:rsidP="00C20594">
            <w:r w:rsidRPr="00CC4376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CC4376" w:rsidRDefault="00C20594" w:rsidP="00C20594">
            <w:pPr>
              <w:snapToGrid w:val="0"/>
            </w:pPr>
          </w:p>
        </w:tc>
      </w:tr>
      <w:tr w:rsidR="00C20594" w:rsidRPr="00CC4376" w14:paraId="2A97523E" w14:textId="77777777" w:rsidTr="006C27E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CC4376" w:rsidRDefault="00C20594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185FF281" w:rsidR="00C20594" w:rsidRPr="00CC4376" w:rsidRDefault="002F04D0" w:rsidP="00C20594">
            <w:r w:rsidRPr="00CC4376">
              <w:rPr>
                <w:b/>
              </w:rPr>
              <w:t>1</w:t>
            </w:r>
            <w:r w:rsidR="00C20594" w:rsidRPr="00CC4376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CC4376" w:rsidRDefault="00C20594" w:rsidP="00C20594">
            <w:pPr>
              <w:snapToGrid w:val="0"/>
            </w:pPr>
          </w:p>
        </w:tc>
      </w:tr>
      <w:tr w:rsidR="00C20594" w:rsidRPr="00CC4376" w14:paraId="1F75AFE0" w14:textId="77777777" w:rsidTr="006C27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1D8F732B" w:rsidR="00C20594" w:rsidRPr="00CC4376" w:rsidRDefault="00C20594" w:rsidP="00C20594">
            <w:r w:rsidRPr="00CC4376">
              <w:rPr>
                <w:b/>
              </w:rPr>
              <w:t>A2. LAUREA</w:t>
            </w:r>
            <w:r w:rsidR="00D72EEE" w:rsidRPr="00CC4376">
              <w:rPr>
                <w:b/>
              </w:rPr>
              <w:t xml:space="preserve"> INERENTE</w:t>
            </w:r>
            <w:r w:rsidRPr="00CC4376">
              <w:rPr>
                <w:b/>
              </w:rPr>
              <w:t xml:space="preserve"> </w:t>
            </w:r>
            <w:r w:rsidR="00D72EEE" w:rsidRPr="00CC4376">
              <w:rPr>
                <w:b/>
              </w:rPr>
              <w:t>AL RUOLO SPECIFICO</w:t>
            </w:r>
          </w:p>
          <w:p w14:paraId="0DEC0498" w14:textId="77777777" w:rsidR="00C20594" w:rsidRPr="00CC4376" w:rsidRDefault="00C20594" w:rsidP="00C20594">
            <w:pPr>
              <w:rPr>
                <w:b/>
              </w:rPr>
            </w:pPr>
            <w:r w:rsidRPr="00CC4376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CC4376" w:rsidRDefault="00C20594" w:rsidP="00C20594">
            <w:pPr>
              <w:snapToGrid w:val="0"/>
            </w:pPr>
            <w:r w:rsidRPr="00CC4376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CC4376" w:rsidRDefault="00C20594" w:rsidP="00C20594">
            <w:r w:rsidRPr="00CC4376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CC4376" w:rsidRDefault="00C20594" w:rsidP="00C20594">
            <w:pPr>
              <w:snapToGrid w:val="0"/>
            </w:pPr>
          </w:p>
        </w:tc>
      </w:tr>
      <w:tr w:rsidR="00C20594" w:rsidRPr="00CC4376" w14:paraId="591A12BE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D79" w14:textId="4C8DD8E6" w:rsidR="00C20594" w:rsidRPr="00CC4376" w:rsidRDefault="00C20594" w:rsidP="00C20594">
            <w:r w:rsidRPr="00CC4376">
              <w:rPr>
                <w:b/>
              </w:rPr>
              <w:t>A3. DIPLOMA</w:t>
            </w:r>
            <w:r w:rsidR="00AC21A5" w:rsidRPr="00CC4376">
              <w:rPr>
                <w:b/>
              </w:rPr>
              <w:t xml:space="preserve"> </w:t>
            </w:r>
            <w:r w:rsidRPr="00CC4376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C20594" w:rsidRPr="00CC4376" w:rsidRDefault="00C20594" w:rsidP="00C20594">
            <w:pPr>
              <w:snapToGrid w:val="0"/>
            </w:pPr>
            <w:r w:rsidRPr="00CC4376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C20594" w:rsidRPr="00CC4376" w:rsidRDefault="00C20594" w:rsidP="00C20594">
            <w:r w:rsidRPr="00CC4376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4D90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C20594" w:rsidRPr="00CC4376" w:rsidRDefault="00C20594" w:rsidP="00C20594">
            <w:pPr>
              <w:snapToGrid w:val="0"/>
            </w:pPr>
          </w:p>
        </w:tc>
      </w:tr>
      <w:tr w:rsidR="00C20594" w:rsidRPr="00CC4376" w14:paraId="48E76A3D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0C752" w14:textId="77777777" w:rsidR="00C20594" w:rsidRPr="00CC4376" w:rsidRDefault="00C20594" w:rsidP="00C20594">
            <w:pPr>
              <w:rPr>
                <w:b/>
              </w:rPr>
            </w:pPr>
            <w:r w:rsidRPr="00CC4376">
              <w:rPr>
                <w:b/>
              </w:rPr>
              <w:t xml:space="preserve">LE CERTIFICAZIONI OTTENUTE  </w:t>
            </w:r>
          </w:p>
          <w:p w14:paraId="08B9B672" w14:textId="407C8FE9" w:rsidR="00C20594" w:rsidRPr="00CC4376" w:rsidRDefault="00C20594" w:rsidP="00C20594">
            <w:pPr>
              <w:rPr>
                <w:b/>
                <w:u w:val="single"/>
              </w:rPr>
            </w:pPr>
            <w:r w:rsidRPr="00CC4376">
              <w:rPr>
                <w:b/>
                <w:u w:val="single"/>
              </w:rPr>
              <w:t>NELLO SPECIFICO SETTORE IN CUI SI CONCORR</w:t>
            </w:r>
            <w:r w:rsidR="00A04EB6" w:rsidRPr="00CC4376">
              <w:rPr>
                <w:b/>
                <w:u w:val="single"/>
              </w:rPr>
              <w:t>E</w:t>
            </w:r>
            <w:r w:rsidRPr="00CC4376">
              <w:rPr>
                <w:b/>
              </w:rPr>
              <w:tab/>
            </w:r>
            <w:r w:rsidRPr="00CC4376">
              <w:rPr>
                <w:b/>
              </w:rPr>
              <w:tab/>
            </w:r>
            <w:r w:rsidRPr="00CC4376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F14E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1887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A8B2" w14:textId="77777777" w:rsidR="00C20594" w:rsidRPr="00CC4376" w:rsidRDefault="00C20594" w:rsidP="00C20594">
            <w:pPr>
              <w:snapToGrid w:val="0"/>
            </w:pPr>
          </w:p>
        </w:tc>
      </w:tr>
      <w:tr w:rsidR="00C20594" w:rsidRPr="00CC4376" w14:paraId="5069757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B20" w14:textId="77777777" w:rsidR="00C20594" w:rsidRPr="00CC4376" w:rsidRDefault="00C20594" w:rsidP="00C20594">
            <w:pPr>
              <w:rPr>
                <w:b/>
              </w:rPr>
            </w:pPr>
            <w:r w:rsidRPr="00CC4376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77777777" w:rsidR="00C20594" w:rsidRPr="00CC4376" w:rsidRDefault="00C20594" w:rsidP="00C20594">
            <w:pPr>
              <w:rPr>
                <w:b/>
              </w:rPr>
            </w:pPr>
            <w:r w:rsidRPr="00CC4376">
              <w:t xml:space="preserve">Max 1 </w:t>
            </w:r>
            <w:proofErr w:type="spellStart"/>
            <w:r w:rsidRPr="00CC4376">
              <w:t>cert</w:t>
            </w:r>
            <w:proofErr w:type="spellEnd"/>
            <w:r w:rsidRPr="00CC4376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2A0E" w14:textId="77777777" w:rsidR="00C20594" w:rsidRPr="00CC4376" w:rsidRDefault="00C20594" w:rsidP="00C20594">
            <w:r w:rsidRPr="00CC4376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3E4A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C20594" w:rsidRPr="00CC4376" w:rsidRDefault="00C20594" w:rsidP="00C20594">
            <w:pPr>
              <w:snapToGrid w:val="0"/>
            </w:pPr>
          </w:p>
        </w:tc>
      </w:tr>
      <w:tr w:rsidR="00C20594" w:rsidRPr="00CC4376" w14:paraId="335C01BD" w14:textId="77777777" w:rsidTr="006C27E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FBED" w14:textId="77777777" w:rsidR="00C20594" w:rsidRPr="00CC4376" w:rsidRDefault="00C20594" w:rsidP="00C20594">
            <w:pPr>
              <w:rPr>
                <w:b/>
              </w:rPr>
            </w:pPr>
            <w:r w:rsidRPr="00CC4376">
              <w:rPr>
                <w:b/>
              </w:rPr>
              <w:t>LE ESPERIENZE</w:t>
            </w:r>
          </w:p>
          <w:p w14:paraId="18156E12" w14:textId="77777777" w:rsidR="00C20594" w:rsidRPr="00CC4376" w:rsidRDefault="00C20594" w:rsidP="00C20594">
            <w:pPr>
              <w:rPr>
                <w:b/>
                <w:u w:val="single"/>
              </w:rPr>
            </w:pPr>
            <w:r w:rsidRPr="00CC4376">
              <w:rPr>
                <w:b/>
                <w:u w:val="single"/>
              </w:rPr>
              <w:t>NELLO SPECIFICO SETTORE IN CUI SI CONCORRE</w:t>
            </w:r>
          </w:p>
          <w:p w14:paraId="092C5A25" w14:textId="77777777" w:rsidR="00C20594" w:rsidRPr="00CC4376" w:rsidRDefault="00C20594" w:rsidP="00C2059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FA5D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8C0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29C" w14:textId="77777777" w:rsidR="00C20594" w:rsidRPr="00CC4376" w:rsidRDefault="00C20594" w:rsidP="00C20594">
            <w:pPr>
              <w:snapToGrid w:val="0"/>
            </w:pPr>
          </w:p>
        </w:tc>
      </w:tr>
      <w:tr w:rsidR="002F04D0" w:rsidRPr="00CC4376" w14:paraId="282BE05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1F875" w14:textId="37294382" w:rsidR="002F04D0" w:rsidRPr="00CC4376" w:rsidRDefault="002F04D0" w:rsidP="00C20594">
            <w:pPr>
              <w:rPr>
                <w:b/>
              </w:rPr>
            </w:pPr>
            <w:r w:rsidRPr="00CC4376">
              <w:rPr>
                <w:b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934C" w14:textId="351F2B3E" w:rsidR="002F04D0" w:rsidRPr="00CC4376" w:rsidRDefault="002F04D0" w:rsidP="00C20594">
            <w:r w:rsidRPr="00CC4376"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8894" w14:textId="6411D75E" w:rsidR="002F04D0" w:rsidRPr="00CC4376" w:rsidRDefault="002F04D0" w:rsidP="00C20594">
            <w:pPr>
              <w:rPr>
                <w:b/>
              </w:rPr>
            </w:pPr>
            <w:r w:rsidRPr="00CC4376"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518F" w14:textId="77777777" w:rsidR="002F04D0" w:rsidRPr="00CC4376" w:rsidRDefault="002F04D0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9B2D8" w14:textId="77777777" w:rsidR="002F04D0" w:rsidRPr="00CC4376" w:rsidRDefault="002F04D0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BE6B" w14:textId="77777777" w:rsidR="002F04D0" w:rsidRPr="00CC4376" w:rsidRDefault="002F04D0" w:rsidP="00C20594">
            <w:pPr>
              <w:snapToGrid w:val="0"/>
            </w:pPr>
          </w:p>
        </w:tc>
      </w:tr>
      <w:tr w:rsidR="00C20594" w:rsidRPr="00CC4376" w14:paraId="74D6C30C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8C0B" w14:textId="1CFB3D83" w:rsidR="00C20594" w:rsidRPr="00CC4376" w:rsidRDefault="00C20594" w:rsidP="00C20594">
            <w:pPr>
              <w:rPr>
                <w:b/>
              </w:rPr>
            </w:pPr>
            <w:r w:rsidRPr="00CC4376">
              <w:rPr>
                <w:b/>
              </w:rPr>
              <w:t>C</w:t>
            </w:r>
            <w:r w:rsidR="002F04D0" w:rsidRPr="00CC4376">
              <w:rPr>
                <w:b/>
              </w:rPr>
              <w:t>2</w:t>
            </w:r>
            <w:r w:rsidRPr="00CC4376">
              <w:rPr>
                <w:b/>
              </w:rPr>
              <w:t xml:space="preserve">. ESPERIENZE DI FACILITATORE/VALUTATORE (min. 20 ore) NEI PROGETTI FINANZIATI </w:t>
            </w:r>
            <w:r w:rsidR="00566D97" w:rsidRPr="00CC4376">
              <w:rPr>
                <w:b/>
              </w:rPr>
              <w:t>DA FONDI EUROPEI</w:t>
            </w:r>
            <w:r w:rsidRPr="00CC4376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80C7" w14:textId="77777777" w:rsidR="00C20594" w:rsidRPr="00CC4376" w:rsidRDefault="00C20594" w:rsidP="00C20594"/>
          <w:p w14:paraId="1C7112A9" w14:textId="77777777" w:rsidR="00C20594" w:rsidRPr="00CC4376" w:rsidRDefault="00C20594" w:rsidP="00C20594"/>
          <w:p w14:paraId="38E591FF" w14:textId="1884647E" w:rsidR="00C20594" w:rsidRPr="00CC4376" w:rsidRDefault="00C20594" w:rsidP="00C20594">
            <w:r w:rsidRPr="00CC4376">
              <w:t xml:space="preserve">Max </w:t>
            </w:r>
            <w:r w:rsidR="00053E60" w:rsidRPr="00CC437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AABE" w14:textId="5752486E" w:rsidR="00C20594" w:rsidRPr="00CC4376" w:rsidRDefault="002826CD" w:rsidP="00C20594">
            <w:pPr>
              <w:rPr>
                <w:b/>
              </w:rPr>
            </w:pPr>
            <w:r w:rsidRPr="00CC4376">
              <w:rPr>
                <w:b/>
              </w:rPr>
              <w:t>3</w:t>
            </w:r>
            <w:r w:rsidR="00C20594" w:rsidRPr="00CC4376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2352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FAFF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EC4B" w14:textId="77777777" w:rsidR="00C20594" w:rsidRPr="00CC4376" w:rsidRDefault="00C20594" w:rsidP="00C20594">
            <w:pPr>
              <w:snapToGrid w:val="0"/>
            </w:pPr>
          </w:p>
        </w:tc>
      </w:tr>
      <w:tr w:rsidR="00C20594" w:rsidRPr="00CC4376" w14:paraId="22A43F8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A056" w14:textId="04B7CCD5" w:rsidR="00C20594" w:rsidRPr="00CC4376" w:rsidRDefault="00C20594" w:rsidP="00C20594">
            <w:pPr>
              <w:rPr>
                <w:b/>
              </w:rPr>
            </w:pPr>
            <w:r w:rsidRPr="00CC4376">
              <w:rPr>
                <w:b/>
              </w:rPr>
              <w:t>C</w:t>
            </w:r>
            <w:r w:rsidR="002F04D0" w:rsidRPr="00CC4376">
              <w:rPr>
                <w:b/>
              </w:rPr>
              <w:t>3</w:t>
            </w:r>
            <w:r w:rsidRPr="00CC4376">
              <w:rPr>
                <w:b/>
              </w:rPr>
              <w:t xml:space="preserve">. ESPERIENZE DI TUTOR COORDINATORE (min. 20 ore) NEI PROGETTI FINANZIATI </w:t>
            </w:r>
            <w:r w:rsidR="00566D97" w:rsidRPr="00CC4376">
              <w:rPr>
                <w:b/>
              </w:rPr>
              <w:t>DA FONDI EUROPEI</w:t>
            </w:r>
            <w:r w:rsidRPr="00CC4376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028B" w14:textId="77777777" w:rsidR="00C20594" w:rsidRPr="00CC4376" w:rsidRDefault="00C20594" w:rsidP="00C20594"/>
          <w:p w14:paraId="349F7FB7" w14:textId="0F7A5012" w:rsidR="00C20594" w:rsidRPr="00CC4376" w:rsidRDefault="00C20594" w:rsidP="00C20594">
            <w:r w:rsidRPr="00CC4376">
              <w:t xml:space="preserve">Max </w:t>
            </w:r>
            <w:r w:rsidR="00053E60" w:rsidRPr="00CC437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5490" w14:textId="583F1B9B" w:rsidR="00C20594" w:rsidRPr="00CC4376" w:rsidRDefault="002826CD" w:rsidP="00C20594">
            <w:pPr>
              <w:rPr>
                <w:b/>
              </w:rPr>
            </w:pPr>
            <w:r w:rsidRPr="00CC4376">
              <w:rPr>
                <w:b/>
              </w:rPr>
              <w:t>3</w:t>
            </w:r>
            <w:r w:rsidR="00C20594" w:rsidRPr="00CC4376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0449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348A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920A" w14:textId="77777777" w:rsidR="00C20594" w:rsidRPr="00CC4376" w:rsidRDefault="00C20594" w:rsidP="00C20594">
            <w:pPr>
              <w:snapToGrid w:val="0"/>
            </w:pPr>
          </w:p>
        </w:tc>
      </w:tr>
      <w:tr w:rsidR="00C20594" w:rsidRPr="00CC4376" w14:paraId="74CE1C9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C47" w14:textId="7754BBAB" w:rsidR="0097360E" w:rsidRPr="00CC4376" w:rsidRDefault="0097360E" w:rsidP="0097360E">
            <w:pPr>
              <w:rPr>
                <w:b/>
              </w:rPr>
            </w:pPr>
            <w:r w:rsidRPr="00CC4376">
              <w:rPr>
                <w:b/>
              </w:rPr>
              <w:t>C</w:t>
            </w:r>
            <w:r w:rsidR="00A04EB6" w:rsidRPr="00CC4376">
              <w:rPr>
                <w:b/>
              </w:rPr>
              <w:t>4</w:t>
            </w:r>
            <w:r w:rsidRPr="00CC4376">
              <w:rPr>
                <w:b/>
              </w:rPr>
              <w:t>. CO</w:t>
            </w:r>
            <w:r w:rsidR="00A04EB6" w:rsidRPr="00CC4376">
              <w:rPr>
                <w:b/>
              </w:rPr>
              <w:t xml:space="preserve">MPETENZE </w:t>
            </w:r>
            <w:r w:rsidRPr="00CC4376">
              <w:rPr>
                <w:b/>
              </w:rPr>
              <w:t>SPECIFICHE DELL'</w:t>
            </w:r>
          </w:p>
          <w:p w14:paraId="0CAB99F3" w14:textId="05A9AE59" w:rsidR="00C20594" w:rsidRPr="00CC4376" w:rsidRDefault="0097360E" w:rsidP="0097360E">
            <w:pPr>
              <w:rPr>
                <w:b/>
              </w:rPr>
            </w:pPr>
            <w:r w:rsidRPr="00CC4376">
              <w:rPr>
                <w:b/>
              </w:rPr>
              <w:t xml:space="preserve">ARGOMENTO </w:t>
            </w:r>
            <w:r w:rsidR="00E50C85" w:rsidRPr="00CC4376">
              <w:rPr>
                <w:b/>
              </w:rPr>
              <w:t>(</w:t>
            </w:r>
            <w:r w:rsidR="002F04D0" w:rsidRPr="00CC4376">
              <w:rPr>
                <w:b/>
              </w:rPr>
              <w:t>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A86A" w14:textId="7D8BDC11" w:rsidR="00C20594" w:rsidRPr="00CC4376" w:rsidRDefault="00C20594" w:rsidP="00C20594">
            <w:r w:rsidRPr="00CC4376">
              <w:t xml:space="preserve">Max </w:t>
            </w:r>
            <w:r w:rsidR="00053E60" w:rsidRPr="00CC437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5A24DD82" w:rsidR="00C20594" w:rsidRPr="00CC4376" w:rsidRDefault="002826CD" w:rsidP="00C20594">
            <w:pPr>
              <w:rPr>
                <w:b/>
              </w:rPr>
            </w:pPr>
            <w:r w:rsidRPr="00CC4376">
              <w:rPr>
                <w:b/>
              </w:rPr>
              <w:t>3</w:t>
            </w:r>
            <w:r w:rsidR="00C20594" w:rsidRPr="00CC4376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4E7F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C20594" w:rsidRPr="00CC4376" w:rsidRDefault="00C20594" w:rsidP="00C20594">
            <w:pPr>
              <w:snapToGrid w:val="0"/>
            </w:pPr>
          </w:p>
        </w:tc>
      </w:tr>
      <w:tr w:rsidR="00C20594" w:rsidRPr="00CC4376" w14:paraId="62867B8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6764" w14:textId="7934EC5C" w:rsidR="0097360E" w:rsidRPr="00CC4376" w:rsidRDefault="0097360E" w:rsidP="0097360E">
            <w:pPr>
              <w:rPr>
                <w:b/>
              </w:rPr>
            </w:pPr>
            <w:r w:rsidRPr="00CC4376">
              <w:rPr>
                <w:b/>
              </w:rPr>
              <w:t>C</w:t>
            </w:r>
            <w:r w:rsidR="00A04EB6" w:rsidRPr="00CC4376">
              <w:rPr>
                <w:b/>
              </w:rPr>
              <w:t>5</w:t>
            </w:r>
            <w:r w:rsidRPr="00CC4376">
              <w:rPr>
                <w:b/>
              </w:rPr>
              <w:t xml:space="preserve">. </w:t>
            </w:r>
            <w:r w:rsidR="002F04D0" w:rsidRPr="00CC4376">
              <w:rPr>
                <w:b/>
              </w:rPr>
              <w:t>COMPETENZE SPECIFICHE</w:t>
            </w:r>
            <w:r w:rsidRPr="00CC4376">
              <w:rPr>
                <w:b/>
              </w:rPr>
              <w:t xml:space="preserve"> DELL'</w:t>
            </w:r>
          </w:p>
          <w:p w14:paraId="4484B8E1" w14:textId="5992317F" w:rsidR="00C20594" w:rsidRPr="00CC4376" w:rsidRDefault="0097360E" w:rsidP="0097360E">
            <w:pPr>
              <w:rPr>
                <w:b/>
              </w:rPr>
            </w:pPr>
            <w:r w:rsidRPr="00CC4376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677B" w14:textId="1F4FE4D0" w:rsidR="00C20594" w:rsidRPr="00CC4376" w:rsidRDefault="00C20594" w:rsidP="00C20594">
            <w:r w:rsidRPr="00CC4376">
              <w:t xml:space="preserve">Max </w:t>
            </w:r>
            <w:r w:rsidR="002B13C0" w:rsidRPr="00CC437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A80E" w14:textId="231988C4" w:rsidR="00C20594" w:rsidRPr="00CC4376" w:rsidRDefault="002826CD" w:rsidP="00C20594">
            <w:pPr>
              <w:rPr>
                <w:b/>
              </w:rPr>
            </w:pPr>
            <w:r w:rsidRPr="00CC4376">
              <w:rPr>
                <w:b/>
              </w:rPr>
              <w:t>3</w:t>
            </w:r>
            <w:r w:rsidR="00C20594" w:rsidRPr="00CC4376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2124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25E4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5E11" w14:textId="77777777" w:rsidR="00C20594" w:rsidRPr="00CC4376" w:rsidRDefault="00C20594" w:rsidP="00C20594">
            <w:pPr>
              <w:snapToGrid w:val="0"/>
            </w:pPr>
          </w:p>
        </w:tc>
      </w:tr>
      <w:tr w:rsidR="00C20594" w:rsidRPr="00CC4376" w14:paraId="5995054A" w14:textId="77777777" w:rsidTr="006C27E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5709B031" w:rsidR="00C20594" w:rsidRPr="00CC4376" w:rsidRDefault="00C20594" w:rsidP="00C20594">
            <w:r w:rsidRPr="00CC4376">
              <w:rPr>
                <w:b/>
              </w:rPr>
              <w:t>TOTALE</w:t>
            </w:r>
            <w:r w:rsidR="002B13C0" w:rsidRPr="00CC4376">
              <w:rPr>
                <w:b/>
              </w:rPr>
              <w:t xml:space="preserve"> </w:t>
            </w:r>
            <w:r w:rsidRPr="00CC4376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7011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C20594" w:rsidRPr="00CC4376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C20594" w:rsidRPr="00CC4376" w:rsidRDefault="00C20594" w:rsidP="00C20594">
            <w:pPr>
              <w:snapToGrid w:val="0"/>
            </w:pPr>
          </w:p>
        </w:tc>
      </w:tr>
    </w:tbl>
    <w:p w14:paraId="44F8D2A8" w14:textId="77777777" w:rsidR="00C20594" w:rsidRPr="00CC4376" w:rsidRDefault="00C20594" w:rsidP="00C20594">
      <w:bookmarkStart w:id="0" w:name="_GoBack"/>
      <w:bookmarkEnd w:id="0"/>
    </w:p>
    <w:sectPr w:rsidR="00C20594" w:rsidRPr="00CC4376" w:rsidSect="00B20EE4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43813" w14:textId="77777777" w:rsidR="00B20EE4" w:rsidRDefault="00B20EE4">
      <w:r>
        <w:separator/>
      </w:r>
    </w:p>
  </w:endnote>
  <w:endnote w:type="continuationSeparator" w:id="0">
    <w:p w14:paraId="6CD36F78" w14:textId="77777777" w:rsidR="00B20EE4" w:rsidRDefault="00B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0D061" w14:textId="77777777" w:rsidR="00B20EE4" w:rsidRDefault="00B20EE4">
      <w:r>
        <w:separator/>
      </w:r>
    </w:p>
  </w:footnote>
  <w:footnote w:type="continuationSeparator" w:id="0">
    <w:p w14:paraId="1CB3829E" w14:textId="77777777" w:rsidR="00B20EE4" w:rsidRDefault="00B2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0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25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5E8B"/>
    <w:rsid w:val="00016658"/>
    <w:rsid w:val="00021EB3"/>
    <w:rsid w:val="0003018C"/>
    <w:rsid w:val="000309DF"/>
    <w:rsid w:val="00031FEB"/>
    <w:rsid w:val="000371CE"/>
    <w:rsid w:val="000428C9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348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DDD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442A0"/>
    <w:rsid w:val="0025352F"/>
    <w:rsid w:val="002539BB"/>
    <w:rsid w:val="00255CE2"/>
    <w:rsid w:val="0025698C"/>
    <w:rsid w:val="0026467A"/>
    <w:rsid w:val="00265864"/>
    <w:rsid w:val="00267E33"/>
    <w:rsid w:val="002708A6"/>
    <w:rsid w:val="002772BD"/>
    <w:rsid w:val="00281903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1FF8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37845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043E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1EA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56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2A6B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3D9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277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09B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0A25"/>
    <w:rsid w:val="00C01F45"/>
    <w:rsid w:val="00C02BED"/>
    <w:rsid w:val="00C05548"/>
    <w:rsid w:val="00C0754E"/>
    <w:rsid w:val="00C0776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151A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4376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5402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8582F"/>
    <w:rsid w:val="00D91878"/>
    <w:rsid w:val="00D920A3"/>
    <w:rsid w:val="00D94D0B"/>
    <w:rsid w:val="00D9743E"/>
    <w:rsid w:val="00D9779C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499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6AC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EC5"/>
    <w:rsid w:val="00FC70BB"/>
    <w:rsid w:val="00FC7FCD"/>
    <w:rsid w:val="00FD22B9"/>
    <w:rsid w:val="00FD4C5B"/>
    <w:rsid w:val="00FD6CF1"/>
    <w:rsid w:val="00FD75B5"/>
    <w:rsid w:val="00FE017F"/>
    <w:rsid w:val="00FE1B0E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A5987-275E-42D9-A357-71487D95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254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25</cp:revision>
  <cp:lastPrinted>2020-02-24T13:03:00Z</cp:lastPrinted>
  <dcterms:created xsi:type="dcterms:W3CDTF">2024-03-13T14:34:00Z</dcterms:created>
  <dcterms:modified xsi:type="dcterms:W3CDTF">2024-11-25T16:02:00Z</dcterms:modified>
</cp:coreProperties>
</file>