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67F35D00" w:rsidR="00C20594" w:rsidRPr="00CC4376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</w:rPr>
      </w:pPr>
      <w:r w:rsidRPr="00CC4376">
        <w:rPr>
          <w:rFonts w:eastAsiaTheme="minorEastAsia"/>
          <w:b/>
          <w:u w:val="single"/>
          <w:lang w:eastAsia="ar-SA"/>
        </w:rPr>
        <w:t>ALLEGATO A</w:t>
      </w:r>
      <w:r w:rsidRPr="00CC4376">
        <w:rPr>
          <w:rFonts w:eastAsiaTheme="minorEastAsia"/>
          <w:u w:val="single"/>
          <w:lang w:eastAsia="ar-SA"/>
        </w:rPr>
        <w:t xml:space="preserve"> </w:t>
      </w:r>
      <w:r w:rsidR="009E4277">
        <w:rPr>
          <w:rFonts w:eastAsiaTheme="minorEastAsia"/>
          <w:u w:val="single"/>
          <w:lang w:eastAsia="ar-SA"/>
        </w:rPr>
        <w:t>I</w:t>
      </w:r>
      <w:r w:rsidRPr="00CC4376">
        <w:rPr>
          <w:rFonts w:eastAsiaTheme="minorEastAsia"/>
          <w:u w:val="single"/>
          <w:lang w:eastAsia="ar-SA"/>
        </w:rPr>
        <w:t xml:space="preserve">stanza di partecipazione FIGURE PROFESSIONALI </w:t>
      </w:r>
      <w:r w:rsidR="008D43A6" w:rsidRPr="00CC4376">
        <w:rPr>
          <w:rFonts w:eastAsiaTheme="minorEastAsia"/>
          <w:u w:val="single"/>
          <w:lang w:eastAsia="ar-SA"/>
        </w:rPr>
        <w:t xml:space="preserve">PNRR </w:t>
      </w:r>
      <w:r w:rsidR="009E4277">
        <w:rPr>
          <w:rFonts w:eastAsiaTheme="minorEastAsia"/>
          <w:u w:val="single"/>
          <w:lang w:eastAsia="ar-SA"/>
        </w:rPr>
        <w:t>COMUNITA’ DI PRATICHE</w:t>
      </w:r>
    </w:p>
    <w:p w14:paraId="1F236674" w14:textId="0399C100" w:rsidR="00C20594" w:rsidRPr="00CC4376" w:rsidRDefault="009E4277" w:rsidP="00C20594">
      <w:pPr>
        <w:autoSpaceDE w:val="0"/>
        <w:spacing w:line="276" w:lineRule="auto"/>
        <w:rPr>
          <w:rFonts w:eastAsiaTheme="minorEastAsia"/>
        </w:rPr>
      </w:pPr>
      <w:r>
        <w:rPr>
          <w:rFonts w:eastAsiaTheme="minorEastAsia"/>
        </w:rPr>
        <w:tab/>
      </w:r>
    </w:p>
    <w:p w14:paraId="2C1E39B9" w14:textId="77777777" w:rsidR="00C20594" w:rsidRPr="009E4277" w:rsidRDefault="00C20594" w:rsidP="009E4277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14:paraId="75D02FAC" w14:textId="77777777" w:rsidR="00C20594" w:rsidRPr="00CC4376" w:rsidRDefault="00C20594" w:rsidP="00AF509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Il/la sottoscritto/a_____________________________________________________________</w:t>
      </w:r>
    </w:p>
    <w:p w14:paraId="7B5C229E" w14:textId="44A0B27D" w:rsidR="00C20594" w:rsidRPr="00CC4376" w:rsidRDefault="00C20594" w:rsidP="00AF509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 xml:space="preserve">nato/a </w:t>
      </w:r>
      <w:proofErr w:type="spellStart"/>
      <w:r w:rsidRPr="00CC4376">
        <w:rPr>
          <w:rFonts w:eastAsiaTheme="minorEastAsia"/>
        </w:rPr>
        <w:t>a</w:t>
      </w:r>
      <w:proofErr w:type="spellEnd"/>
      <w:r w:rsidRPr="00CC4376">
        <w:rPr>
          <w:rFonts w:eastAsiaTheme="minorEastAsia"/>
        </w:rPr>
        <w:t xml:space="preserve"> _____________</w:t>
      </w:r>
      <w:r w:rsidR="009E4277">
        <w:rPr>
          <w:rFonts w:eastAsiaTheme="minorEastAsia"/>
        </w:rPr>
        <w:t>__</w:t>
      </w:r>
      <w:r w:rsidRPr="00CC4376">
        <w:rPr>
          <w:rFonts w:eastAsiaTheme="minorEastAsia"/>
        </w:rPr>
        <w:t>_______ il _______________codice fiscale |__|__|__|__|__|__|__|__|__|__|__|__|__|__|__|__|</w:t>
      </w:r>
    </w:p>
    <w:p w14:paraId="23FABA48" w14:textId="78D0E396" w:rsidR="00C20594" w:rsidRPr="00CC4376" w:rsidRDefault="00C20594" w:rsidP="00AF509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residente a ___________________________via_____</w:t>
      </w:r>
      <w:r w:rsidR="009E4277">
        <w:rPr>
          <w:rFonts w:eastAsiaTheme="minorEastAsia"/>
        </w:rPr>
        <w:t xml:space="preserve">______________ </w:t>
      </w:r>
      <w:r w:rsidRPr="00CC4376">
        <w:rPr>
          <w:rFonts w:eastAsiaTheme="minorEastAsia"/>
        </w:rPr>
        <w:t xml:space="preserve">recapito </w:t>
      </w:r>
      <w:proofErr w:type="spellStart"/>
      <w:r w:rsidRPr="00CC4376">
        <w:rPr>
          <w:rFonts w:eastAsiaTheme="minorEastAsia"/>
        </w:rPr>
        <w:t>cell</w:t>
      </w:r>
      <w:proofErr w:type="spellEnd"/>
      <w:r w:rsidRPr="00CC4376">
        <w:rPr>
          <w:rFonts w:eastAsiaTheme="minorEastAsia"/>
        </w:rPr>
        <w:t>. _____________________</w:t>
      </w:r>
    </w:p>
    <w:p w14:paraId="64C92FA0" w14:textId="77777777" w:rsidR="00C20594" w:rsidRPr="00CC4376" w:rsidRDefault="00C20594" w:rsidP="00AF509B">
      <w:pPr>
        <w:autoSpaceDE w:val="0"/>
        <w:spacing w:line="360" w:lineRule="auto"/>
        <w:rPr>
          <w:rFonts w:eastAsiaTheme="minorEastAsia"/>
        </w:rPr>
      </w:pPr>
      <w:r w:rsidRPr="00CC4376">
        <w:rPr>
          <w:rFonts w:eastAsiaTheme="minorEastAsia"/>
        </w:rPr>
        <w:t>indirizzo E-Mail _______________________________indirizzo PEC______________________________</w:t>
      </w:r>
    </w:p>
    <w:p w14:paraId="1534F44E" w14:textId="77777777" w:rsidR="00C20594" w:rsidRPr="00CC4376" w:rsidRDefault="00C20594" w:rsidP="009E4277">
      <w:pPr>
        <w:autoSpaceDE w:val="0"/>
        <w:spacing w:line="360" w:lineRule="auto"/>
        <w:rPr>
          <w:rFonts w:eastAsiaTheme="minorEastAsia"/>
          <w:b/>
        </w:rPr>
      </w:pPr>
      <w:r w:rsidRPr="00CC4376">
        <w:rPr>
          <w:rFonts w:eastAsiaTheme="minorEastAsia"/>
        </w:rPr>
        <w:t>in servizio presso ______________________________ con la qualifica di __________________</w:t>
      </w:r>
    </w:p>
    <w:p w14:paraId="2B8D0C62" w14:textId="00B7E423" w:rsidR="00C20594" w:rsidRPr="00CC4376" w:rsidRDefault="00C20594" w:rsidP="00C20594">
      <w:pPr>
        <w:autoSpaceDE w:val="0"/>
        <w:spacing w:line="480" w:lineRule="auto"/>
        <w:jc w:val="center"/>
        <w:rPr>
          <w:rFonts w:eastAsiaTheme="minorEastAsia"/>
        </w:rPr>
      </w:pPr>
      <w:r w:rsidRPr="00CC4376">
        <w:rPr>
          <w:rFonts w:eastAsiaTheme="minorEastAsia"/>
          <w:b/>
        </w:rPr>
        <w:t>CHIEDE</w:t>
      </w:r>
    </w:p>
    <w:p w14:paraId="5D20E058" w14:textId="41F269B7" w:rsidR="00C20594" w:rsidRDefault="00C20594" w:rsidP="00AF509B">
      <w:pPr>
        <w:autoSpaceDE w:val="0"/>
        <w:rPr>
          <w:rFonts w:eastAsiaTheme="minorEastAsia"/>
        </w:rPr>
      </w:pPr>
      <w:r w:rsidRPr="00CC4376">
        <w:rPr>
          <w:rFonts w:eastAsiaTheme="minorEastAsia"/>
        </w:rPr>
        <w:t>Di partecipare alla selezione per l’attribuzione dell’incarico di</w:t>
      </w:r>
      <w:r w:rsidR="0067471F" w:rsidRPr="00CC4376">
        <w:rPr>
          <w:rFonts w:eastAsiaTheme="minorEastAsia"/>
        </w:rPr>
        <w:t xml:space="preserve"> COMPONENTE </w:t>
      </w:r>
      <w:r w:rsidR="00AF509B">
        <w:rPr>
          <w:rFonts w:eastAsiaTheme="minorEastAsia"/>
        </w:rPr>
        <w:t xml:space="preserve">DELLA COMUNITA’ DI PRATICHE </w:t>
      </w:r>
      <w:r w:rsidRPr="00CC4376">
        <w:rPr>
          <w:rFonts w:eastAsiaTheme="minorEastAsia"/>
        </w:rPr>
        <w:t xml:space="preserve">relativamente al progetto </w:t>
      </w:r>
      <w:r w:rsidR="00A04EB6" w:rsidRPr="00CC4376">
        <w:rPr>
          <w:rFonts w:eastAsiaTheme="minorEastAsia"/>
        </w:rPr>
        <w:t>di cui in oggetto</w:t>
      </w:r>
      <w:r w:rsidRPr="00CC4376">
        <w:rPr>
          <w:rFonts w:eastAsiaTheme="minorEastAsia"/>
        </w:rPr>
        <w:t xml:space="preserve"> </w:t>
      </w:r>
    </w:p>
    <w:p w14:paraId="0BCE6DA5" w14:textId="77777777" w:rsidR="00AF509B" w:rsidRPr="00CC4376" w:rsidRDefault="00AF509B" w:rsidP="00AF509B">
      <w:pPr>
        <w:autoSpaceDE w:val="0"/>
        <w:rPr>
          <w:rFonts w:eastAsiaTheme="minorEastAsia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4536"/>
      </w:tblGrid>
      <w:tr w:rsidR="00743857" w:rsidRPr="00CC4376" w14:paraId="25F394FB" w14:textId="77777777" w:rsidTr="009E4277">
        <w:trPr>
          <w:trHeight w:val="167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C4376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rPr>
                <w:rFonts w:eastAsiaTheme="minorEastAsi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C4376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rPr>
                <w:rFonts w:eastAsiaTheme="minorEastAsia"/>
                <w:b/>
                <w:bCs/>
                <w:color w:val="333333"/>
              </w:rPr>
              <w:t xml:space="preserve">Barrare la casella per indicare </w:t>
            </w:r>
            <w:r w:rsidR="00A04EB6" w:rsidRPr="00CC4376">
              <w:rPr>
                <w:rFonts w:eastAsiaTheme="minorEastAsia"/>
                <w:b/>
                <w:bCs/>
                <w:color w:val="333333"/>
              </w:rPr>
              <w:t>la</w:t>
            </w:r>
            <w:r w:rsidR="00C949B2" w:rsidRPr="00CC4376">
              <w:rPr>
                <w:rFonts w:eastAsiaTheme="minorEastAsia"/>
                <w:b/>
                <w:bCs/>
                <w:color w:val="333333"/>
              </w:rPr>
              <w:t xml:space="preserve"> partecipazione</w:t>
            </w:r>
          </w:p>
        </w:tc>
      </w:tr>
      <w:tr w:rsidR="00EB52E0" w:rsidRPr="00CC4376" w14:paraId="61CB437A" w14:textId="77777777" w:rsidTr="009E4277">
        <w:trPr>
          <w:trHeight w:val="379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653DF00" w:rsidR="00EB52E0" w:rsidRPr="00CC4376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  <w:r w:rsidRPr="00CC4376">
              <w:t xml:space="preserve">Componente </w:t>
            </w:r>
            <w:r w:rsidR="009926B5" w:rsidRPr="00CC4376">
              <w:t>della comunità di pratiche</w:t>
            </w:r>
            <w:r w:rsidR="00C949B2" w:rsidRPr="00CC437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C4376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</w:rPr>
            </w:pPr>
          </w:p>
        </w:tc>
      </w:tr>
    </w:tbl>
    <w:p w14:paraId="04E17BB7" w14:textId="77777777" w:rsidR="00AF509B" w:rsidRDefault="00AF509B" w:rsidP="00C20594">
      <w:pPr>
        <w:autoSpaceDE w:val="0"/>
        <w:spacing w:after="200"/>
        <w:mirrorIndents/>
        <w:rPr>
          <w:rFonts w:eastAsiaTheme="minorEastAsia"/>
        </w:rPr>
      </w:pPr>
    </w:p>
    <w:p w14:paraId="6C995340" w14:textId="296AE50A" w:rsidR="00C20594" w:rsidRPr="00CC4376" w:rsidRDefault="00C20594" w:rsidP="00C20594">
      <w:pPr>
        <w:autoSpaceDE w:val="0"/>
        <w:spacing w:after="200"/>
        <w:mirrorIndents/>
        <w:rPr>
          <w:rFonts w:eastAsiaTheme="minorEastAsia"/>
          <w:lang w:eastAsia="ar-SA"/>
        </w:rPr>
      </w:pPr>
      <w:r w:rsidRPr="00CC4376">
        <w:rPr>
          <w:rFonts w:eastAsiaTheme="minorEastAsia"/>
        </w:rPr>
        <w:t>A tal fine, consapevole della responsabilità penale e della decadenza da eventuali benefici acquisiti</w:t>
      </w:r>
      <w:r w:rsidRPr="00CC4376">
        <w:rPr>
          <w:rFonts w:eastAsiaTheme="minorEastAsia"/>
          <w:lang w:eastAsia="ar-SA"/>
        </w:rPr>
        <w:t>. N</w:t>
      </w:r>
      <w:r w:rsidRPr="00CC4376">
        <w:rPr>
          <w:rFonts w:eastAsiaTheme="minorEastAsia"/>
        </w:rPr>
        <w:t xml:space="preserve">el caso di dichiarazioni mendaci, </w:t>
      </w:r>
      <w:r w:rsidRPr="00CC4376">
        <w:rPr>
          <w:rFonts w:eastAsiaTheme="minorEastAsia"/>
          <w:b/>
        </w:rPr>
        <w:t>dichiara</w:t>
      </w:r>
      <w:r w:rsidRPr="00CC4376">
        <w:rPr>
          <w:rFonts w:eastAsiaTheme="minorEastAsia"/>
        </w:rPr>
        <w:t xml:space="preserve"> sotto la propria responsabilità quanto segue:</w:t>
      </w:r>
    </w:p>
    <w:p w14:paraId="511BB682" w14:textId="77777777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aver preso visione delle condizioni previste dal bando</w:t>
      </w:r>
    </w:p>
    <w:p w14:paraId="2F358799" w14:textId="77777777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essere in godimento dei diritti politici</w:t>
      </w:r>
    </w:p>
    <w:p w14:paraId="339FC16A" w14:textId="317F4DCB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aver subito condanne penali ovvero di avere i seguenti provvedimenti penali</w:t>
      </w:r>
    </w:p>
    <w:p w14:paraId="2ECE9A7E" w14:textId="77777777" w:rsidR="00C20594" w:rsidRPr="00CC4376" w:rsidRDefault="00C20594" w:rsidP="00AF509B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5BFFE39D" w14:textId="77777777" w:rsidR="00EB52E0" w:rsidRPr="00CC4376" w:rsidRDefault="00EB52E0" w:rsidP="00AF509B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470999AE" w14:textId="2FF819BB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di non avere procedimenti penali pendenti, ovvero di avere i seguenti procedimenti penali pendenti: </w:t>
      </w:r>
    </w:p>
    <w:p w14:paraId="4593BF3A" w14:textId="77777777" w:rsidR="00C20594" w:rsidRPr="00CC4376" w:rsidRDefault="00C20594" w:rsidP="00AF509B">
      <w:pPr>
        <w:autoSpaceDE w:val="0"/>
        <w:contextualSpacing/>
        <w:mirrorIndents/>
        <w:rPr>
          <w:rFonts w:eastAsiaTheme="minorEastAsia"/>
        </w:rPr>
      </w:pPr>
      <w:r w:rsidRPr="00CC4376">
        <w:rPr>
          <w:rFonts w:eastAsiaTheme="minorEastAsia"/>
        </w:rPr>
        <w:t>__________________________________________________________________</w:t>
      </w:r>
    </w:p>
    <w:p w14:paraId="4A0D341C" w14:textId="77777777" w:rsidR="00EB52E0" w:rsidRPr="00CC4376" w:rsidRDefault="00EB52E0" w:rsidP="00AF509B">
      <w:pPr>
        <w:suppressAutoHyphens/>
        <w:autoSpaceDE w:val="0"/>
        <w:spacing w:line="276" w:lineRule="auto"/>
        <w:ind w:left="720"/>
        <w:mirrorIndents/>
        <w:rPr>
          <w:rFonts w:eastAsiaTheme="minorEastAsia"/>
        </w:rPr>
      </w:pPr>
    </w:p>
    <w:p w14:paraId="501BF1BB" w14:textId="6C77C6A9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impegnarsi a documentare puntualmente tutta l’attività svolta</w:t>
      </w:r>
    </w:p>
    <w:p w14:paraId="5B156EB8" w14:textId="77777777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essere disponibile ad adattarsi al calendario definito dal Gruppo Operativo di Piano</w:t>
      </w:r>
    </w:p>
    <w:p w14:paraId="06D20897" w14:textId="50807122" w:rsidR="0008242F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di non essere in alcuna delle condizioni di incompatibilità con l’incarico previsti dalla norma vigente</w:t>
      </w:r>
    </w:p>
    <w:p w14:paraId="1F8530BE" w14:textId="2489EC60" w:rsidR="00C20594" w:rsidRPr="00CC4376" w:rsidRDefault="00C20594" w:rsidP="00AF509B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di avere la competenza informatica l’uso della piattaforma on line “Gestione progetti </w:t>
      </w:r>
      <w:r w:rsidR="00EB52E0" w:rsidRPr="00CC4376">
        <w:rPr>
          <w:rFonts w:eastAsiaTheme="minorEastAsia"/>
        </w:rPr>
        <w:t>PNRR</w:t>
      </w:r>
      <w:r w:rsidRPr="00CC4376">
        <w:rPr>
          <w:rFonts w:eastAsiaTheme="minorEastAsia"/>
        </w:rPr>
        <w:t>”</w:t>
      </w:r>
    </w:p>
    <w:p w14:paraId="28136387" w14:textId="77777777" w:rsidR="009E4277" w:rsidRDefault="009E4277" w:rsidP="00AF509B">
      <w:pPr>
        <w:autoSpaceDE w:val="0"/>
        <w:mirrorIndents/>
        <w:rPr>
          <w:rFonts w:eastAsiaTheme="minorEastAsia"/>
        </w:rPr>
      </w:pPr>
    </w:p>
    <w:p w14:paraId="3B9D2D50" w14:textId="3C8DD439" w:rsidR="00D52F60" w:rsidRPr="009E4277" w:rsidRDefault="00C20594" w:rsidP="00AF509B">
      <w:pPr>
        <w:autoSpaceDE w:val="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firma_____________________________________________</w:t>
      </w:r>
    </w:p>
    <w:p w14:paraId="01474820" w14:textId="77777777" w:rsidR="009E4277" w:rsidRDefault="009E4277" w:rsidP="00AF509B">
      <w:pPr>
        <w:autoSpaceDE w:val="0"/>
        <w:mirrorIndents/>
        <w:rPr>
          <w:rFonts w:eastAsiaTheme="minorEastAsia"/>
        </w:rPr>
      </w:pPr>
    </w:p>
    <w:p w14:paraId="7B09DBE0" w14:textId="0ADDFD33" w:rsidR="00C20594" w:rsidRPr="00CC4376" w:rsidRDefault="00C20594" w:rsidP="00AF509B">
      <w:pPr>
        <w:autoSpaceDE w:val="0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Si allega alla presente </w:t>
      </w:r>
    </w:p>
    <w:p w14:paraId="44450B99" w14:textId="77777777" w:rsidR="00C20594" w:rsidRPr="00CC4376" w:rsidRDefault="00C20594" w:rsidP="00AF509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Documento di identità in fotocopia</w:t>
      </w:r>
    </w:p>
    <w:p w14:paraId="27DAC3BA" w14:textId="77777777" w:rsidR="00C20594" w:rsidRPr="00CC4376" w:rsidRDefault="00C20594" w:rsidP="00AF509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Allegato B (griglia di valutazione)</w:t>
      </w:r>
    </w:p>
    <w:p w14:paraId="0E937391" w14:textId="24696654" w:rsidR="00C20594" w:rsidRDefault="00C20594" w:rsidP="00AF509B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</w:rPr>
      </w:pPr>
      <w:r w:rsidRPr="00CC4376">
        <w:rPr>
          <w:rFonts w:eastAsiaTheme="minorEastAsia"/>
        </w:rPr>
        <w:t>Curriculum Vita</w:t>
      </w:r>
      <w:r w:rsidR="00EB52E0" w:rsidRPr="00CC4376">
        <w:rPr>
          <w:rFonts w:eastAsiaTheme="minorEastAsia"/>
        </w:rPr>
        <w:t>e</w:t>
      </w:r>
    </w:p>
    <w:p w14:paraId="49C52F9B" w14:textId="77777777" w:rsidR="00C20594" w:rsidRPr="00CC4376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  <w:r w:rsidRPr="00CC4376">
        <w:rPr>
          <w:rFonts w:eastAsiaTheme="minorEastAsia"/>
        </w:rPr>
        <w:t xml:space="preserve">N.B.: </w:t>
      </w:r>
      <w:r w:rsidRPr="00CC4376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002E1613" w14:textId="77777777" w:rsidR="002B13C0" w:rsidRPr="00CC4376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</w:rPr>
      </w:pPr>
    </w:p>
    <w:p w14:paraId="2CC03469" w14:textId="60719355" w:rsidR="00C20594" w:rsidRPr="00CC4376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14:paraId="15E97709" w14:textId="589EFC30" w:rsidR="00C20594" w:rsidRPr="00AF509B" w:rsidRDefault="00C20594" w:rsidP="009E4277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AF509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  <w:r w:rsidR="0016348F" w:rsidRPr="00AF509B">
        <w:rPr>
          <w:rFonts w:eastAsiaTheme="minorEastAsia"/>
          <w:b/>
          <w:i/>
          <w:sz w:val="18"/>
          <w:szCs w:val="18"/>
        </w:rPr>
        <w:t xml:space="preserve"> </w:t>
      </w:r>
      <w:r w:rsidRPr="00AF509B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  <w:r w:rsidR="0016348F" w:rsidRPr="00AF509B">
        <w:rPr>
          <w:rFonts w:eastAsiaTheme="minorEastAsia"/>
          <w:b/>
          <w:i/>
          <w:sz w:val="18"/>
          <w:szCs w:val="18"/>
        </w:rPr>
        <w:t xml:space="preserve"> </w:t>
      </w:r>
      <w:r w:rsidRPr="00AF509B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  <w:r w:rsidR="0016348F" w:rsidRPr="00AF509B">
        <w:rPr>
          <w:rFonts w:eastAsiaTheme="minorEastAsia"/>
          <w:b/>
          <w:i/>
          <w:sz w:val="18"/>
          <w:szCs w:val="18"/>
        </w:rPr>
        <w:t xml:space="preserve"> </w:t>
      </w:r>
      <w:r w:rsidRPr="00AF509B">
        <w:rPr>
          <w:rFonts w:eastAsiaTheme="minorEastAsia"/>
          <w:b/>
          <w:i/>
          <w:sz w:val="18"/>
          <w:szCs w:val="18"/>
        </w:rPr>
        <w:t xml:space="preserve">PIATTAFORMA </w:t>
      </w:r>
      <w:r w:rsidR="0067471F" w:rsidRPr="00AF509B">
        <w:rPr>
          <w:rFonts w:eastAsiaTheme="minorEastAsia"/>
          <w:b/>
          <w:i/>
          <w:sz w:val="18"/>
          <w:szCs w:val="18"/>
        </w:rPr>
        <w:t>PNRR</w:t>
      </w:r>
      <w:r w:rsidRPr="00AF509B">
        <w:rPr>
          <w:rFonts w:eastAsiaTheme="minorEastAsia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AF509B">
        <w:rPr>
          <w:rFonts w:eastAsiaTheme="minorEastAsia"/>
          <w:b/>
          <w:i/>
          <w:sz w:val="18"/>
          <w:szCs w:val="18"/>
        </w:rPr>
        <w:t>AL</w:t>
      </w:r>
      <w:r w:rsidRPr="00AF509B">
        <w:rPr>
          <w:rFonts w:eastAsiaTheme="minorEastAsia"/>
          <w:b/>
          <w:i/>
          <w:sz w:val="18"/>
          <w:szCs w:val="18"/>
        </w:rPr>
        <w:t>LA FIGURA PROFESSIONALE PER LA QUALE SI PARTECIPA</w:t>
      </w:r>
      <w:r w:rsidR="0067471F" w:rsidRPr="00AF509B">
        <w:rPr>
          <w:rFonts w:eastAsiaTheme="minorEastAsia"/>
          <w:b/>
          <w:i/>
          <w:sz w:val="18"/>
          <w:szCs w:val="18"/>
        </w:rPr>
        <w:t xml:space="preserve"> OVVERO DI ACQUISIRLA NEI TEMPI PREVISTI DALL’INCARICO</w:t>
      </w:r>
    </w:p>
    <w:p w14:paraId="5E350780" w14:textId="224B9200" w:rsidR="000E446C" w:rsidRPr="009E4277" w:rsidRDefault="00C20594" w:rsidP="00C20594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6B4A6260" w14:textId="788D360E" w:rsidR="00C20594" w:rsidRPr="00CC4376" w:rsidRDefault="00C20594" w:rsidP="00C20594">
      <w:pPr>
        <w:autoSpaceDE w:val="0"/>
        <w:spacing w:after="200"/>
        <w:mirrorIndents/>
        <w:rPr>
          <w:rFonts w:eastAsiaTheme="minorEastAsia"/>
        </w:rPr>
      </w:pPr>
      <w:r w:rsidRPr="00CC4376">
        <w:rPr>
          <w:rFonts w:eastAsiaTheme="minorEastAsi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217749C" w14:textId="535B6EFA" w:rsidR="005E1D00" w:rsidRPr="009E4277" w:rsidRDefault="00C20594" w:rsidP="00EB52E0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  <w:bookmarkStart w:id="0" w:name="_GoBack"/>
      <w:bookmarkEnd w:id="0"/>
    </w:p>
    <w:sectPr w:rsidR="005E1D00" w:rsidRPr="009E4277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8C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48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DDD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442A0"/>
    <w:rsid w:val="0025352F"/>
    <w:rsid w:val="002539BB"/>
    <w:rsid w:val="00255CE2"/>
    <w:rsid w:val="0025698C"/>
    <w:rsid w:val="0026467A"/>
    <w:rsid w:val="00265864"/>
    <w:rsid w:val="00267E33"/>
    <w:rsid w:val="002708A6"/>
    <w:rsid w:val="002772BD"/>
    <w:rsid w:val="00281903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1FF8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37845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43E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1EA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56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D6DC0"/>
    <w:rsid w:val="008E0DE5"/>
    <w:rsid w:val="008E7578"/>
    <w:rsid w:val="008F28B1"/>
    <w:rsid w:val="008F2A6B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3D9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277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09B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0A25"/>
    <w:rsid w:val="00C01F45"/>
    <w:rsid w:val="00C02BED"/>
    <w:rsid w:val="00C05548"/>
    <w:rsid w:val="00C0754E"/>
    <w:rsid w:val="00C0776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151A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4376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5402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582F"/>
    <w:rsid w:val="00D91878"/>
    <w:rsid w:val="00D920A3"/>
    <w:rsid w:val="00D94D0B"/>
    <w:rsid w:val="00D9743E"/>
    <w:rsid w:val="00D9779C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499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6AC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EC5"/>
    <w:rsid w:val="00FC70BB"/>
    <w:rsid w:val="00FC7FCD"/>
    <w:rsid w:val="00FD22B9"/>
    <w:rsid w:val="00FD4C5B"/>
    <w:rsid w:val="00FD6CF1"/>
    <w:rsid w:val="00FD75B5"/>
    <w:rsid w:val="00FE017F"/>
    <w:rsid w:val="00FE1B0E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0297A-AB56-4E8B-A4AF-BB4678A7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359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25</cp:revision>
  <cp:lastPrinted>2020-02-24T13:03:00Z</cp:lastPrinted>
  <dcterms:created xsi:type="dcterms:W3CDTF">2024-03-13T14:34:00Z</dcterms:created>
  <dcterms:modified xsi:type="dcterms:W3CDTF">2024-11-25T16:01:00Z</dcterms:modified>
</cp:coreProperties>
</file>